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BFDD5F" w14:textId="77777777" w:rsidR="00590234" w:rsidRDefault="00590234">
      <w:r>
        <w:rPr>
          <w:noProof/>
        </w:rPr>
        <mc:AlternateContent>
          <mc:Choice Requires="wps">
            <w:drawing>
              <wp:anchor distT="0" distB="0" distL="114300" distR="114300" simplePos="0" relativeHeight="251659264" behindDoc="0" locked="0" layoutInCell="1" allowOverlap="1" wp14:anchorId="7B6AC0C3" wp14:editId="4756993E">
                <wp:simplePos x="0" y="0"/>
                <wp:positionH relativeFrom="column">
                  <wp:posOffset>-732790</wp:posOffset>
                </wp:positionH>
                <wp:positionV relativeFrom="paragraph">
                  <wp:posOffset>8295005</wp:posOffset>
                </wp:positionV>
                <wp:extent cx="7594600" cy="1600200"/>
                <wp:effectExtent l="0" t="0" r="25400" b="25400"/>
                <wp:wrapThrough wrapText="bothSides">
                  <wp:wrapPolygon edited="0">
                    <wp:start x="0" y="0"/>
                    <wp:lineTo x="0" y="21600"/>
                    <wp:lineTo x="21600" y="21600"/>
                    <wp:lineTo x="21600"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0" cy="1600200"/>
                        </a:xfrm>
                        <a:prstGeom prst="rect">
                          <a:avLst/>
                        </a:prstGeom>
                        <a:solidFill>
                          <a:srgbClr val="000000"/>
                        </a:solidFill>
                        <a:ln w="9525">
                          <a:solidFill>
                            <a:srgbClr val="000000"/>
                          </a:solidFill>
                          <a:miter lim="800000"/>
                          <a:headEnd/>
                          <a:tailEnd/>
                        </a:ln>
                      </wps:spPr>
                      <wps:txbx>
                        <w:txbxContent>
                          <w:p w14:paraId="561B72B3" w14:textId="77777777" w:rsidR="00D95C1B" w:rsidRPr="00410784" w:rsidRDefault="00D95C1B" w:rsidP="00837683">
                            <w:pPr>
                              <w:jc w:val="center"/>
                              <w:rPr>
                                <w:sz w:val="72"/>
                                <w:szCs w:val="72"/>
                              </w:rPr>
                            </w:pPr>
                            <w:r>
                              <w:rPr>
                                <w:sz w:val="72"/>
                                <w:szCs w:val="72"/>
                              </w:rPr>
                              <w:t xml:space="preserve">GCSE </w:t>
                            </w:r>
                            <w:r w:rsidRPr="00410784">
                              <w:rPr>
                                <w:sz w:val="72"/>
                                <w:szCs w:val="72"/>
                              </w:rPr>
                              <w:t>MEDIA STUDIES</w:t>
                            </w:r>
                          </w:p>
                          <w:p w14:paraId="760C0E52" w14:textId="77777777" w:rsidR="00D95C1B" w:rsidRPr="00410784" w:rsidRDefault="00D95C1B" w:rsidP="00837683">
                            <w:pPr>
                              <w:jc w:val="center"/>
                              <w:rPr>
                                <w:sz w:val="72"/>
                                <w:szCs w:val="72"/>
                              </w:rPr>
                            </w:pPr>
                            <w:r>
                              <w:rPr>
                                <w:sz w:val="72"/>
                                <w:szCs w:val="72"/>
                              </w:rPr>
                              <w:t>2015-2016</w:t>
                            </w:r>
                          </w:p>
                          <w:p w14:paraId="478E6310" w14:textId="77777777" w:rsidR="00D95C1B" w:rsidRPr="00410784" w:rsidRDefault="00D95C1B" w:rsidP="00837683">
                            <w:pPr>
                              <w:jc w:val="center"/>
                              <w:rPr>
                                <w:sz w:val="72"/>
                                <w:szCs w:val="72"/>
                              </w:rPr>
                            </w:pPr>
                            <w:r w:rsidRPr="00410784">
                              <w:rPr>
                                <w:sz w:val="72"/>
                                <w:szCs w:val="72"/>
                              </w:rPr>
                              <w:t>COURSE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6AC0C3" id="_x0000_t202" coordsize="21600,21600" o:spt="202" path="m0,0l0,21600,21600,21600,21600,0xe">
                <v:stroke joinstyle="miter"/>
                <v:path gradientshapeok="t" o:connecttype="rect"/>
              </v:shapetype>
              <v:shape id="Text Box 2" o:spid="_x0000_s1026" type="#_x0000_t202" style="position:absolute;margin-left:-57.7pt;margin-top:653.15pt;width:598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" fillcolor="black">
                <v:textbox>
                  <w:txbxContent>
                    <w:p w14:paraId="561B72B3" w14:textId="77777777" w:rsidR="00D95C1B" w:rsidRPr="00410784" w:rsidRDefault="00D95C1B" w:rsidP="00837683">
                      <w:pPr>
                        <w:jc w:val="center"/>
                        <w:rPr>
                          <w:sz w:val="72"/>
                          <w:szCs w:val="72"/>
                        </w:rPr>
                      </w:pPr>
                      <w:r>
                        <w:rPr>
                          <w:sz w:val="72"/>
                          <w:szCs w:val="72"/>
                        </w:rPr>
                        <w:t xml:space="preserve">GCSE </w:t>
                      </w:r>
                      <w:r w:rsidRPr="00410784">
                        <w:rPr>
                          <w:sz w:val="72"/>
                          <w:szCs w:val="72"/>
                        </w:rPr>
                        <w:t>MEDIA STUDIES</w:t>
                      </w:r>
                    </w:p>
                    <w:p w14:paraId="760C0E52" w14:textId="77777777" w:rsidR="00D95C1B" w:rsidRPr="00410784" w:rsidRDefault="00D95C1B" w:rsidP="00837683">
                      <w:pPr>
                        <w:jc w:val="center"/>
                        <w:rPr>
                          <w:sz w:val="72"/>
                          <w:szCs w:val="72"/>
                        </w:rPr>
                      </w:pPr>
                      <w:r>
                        <w:rPr>
                          <w:sz w:val="72"/>
                          <w:szCs w:val="72"/>
                        </w:rPr>
                        <w:t>2015-2016</w:t>
                      </w:r>
                    </w:p>
                    <w:p w14:paraId="478E6310" w14:textId="77777777" w:rsidR="00D95C1B" w:rsidRPr="00410784" w:rsidRDefault="00D95C1B" w:rsidP="00837683">
                      <w:pPr>
                        <w:jc w:val="center"/>
                        <w:rPr>
                          <w:sz w:val="72"/>
                          <w:szCs w:val="72"/>
                        </w:rPr>
                      </w:pPr>
                      <w:r w:rsidRPr="00410784">
                        <w:rPr>
                          <w:sz w:val="72"/>
                          <w:szCs w:val="72"/>
                        </w:rPr>
                        <w:t>COURSE GUIDE</w:t>
                      </w:r>
                    </w:p>
                  </w:txbxContent>
                </v:textbox>
                <w10:wrap type="through"/>
              </v:shape>
            </w:pict>
          </mc:Fallback>
        </mc:AlternateContent>
      </w:r>
      <w:r>
        <w:rPr>
          <w:noProof/>
        </w:rPr>
        <w:drawing>
          <wp:anchor distT="0" distB="0" distL="114300" distR="114300" simplePos="0" relativeHeight="251658240" behindDoc="0" locked="0" layoutInCell="1" allowOverlap="1" wp14:anchorId="330A5C93" wp14:editId="2F8E54F6">
            <wp:simplePos x="0" y="0"/>
            <wp:positionH relativeFrom="column">
              <wp:posOffset>-1130300</wp:posOffset>
            </wp:positionH>
            <wp:positionV relativeFrom="paragraph">
              <wp:posOffset>-914400</wp:posOffset>
            </wp:positionV>
            <wp:extent cx="7559675" cy="9309100"/>
            <wp:effectExtent l="0" t="0" r="9525" b="127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_hunger_games__mockingjay_part_1__fan_art__by_phoenixpx-d6ul9fz.jpg"/>
                    <pic:cNvPicPr/>
                  </pic:nvPicPr>
                  <pic:blipFill rotWithShape="1">
                    <a:blip r:embed="rId5">
                      <a:extLst>
                        <a:ext uri="{28A0092B-C50C-407E-A947-70E740481C1C}">
                          <a14:useLocalDpi xmlns:a14="http://schemas.microsoft.com/office/drawing/2010/main" val="0"/>
                        </a:ext>
                      </a:extLst>
                    </a:blip>
                    <a:srcRect b="16863"/>
                    <a:stretch/>
                  </pic:blipFill>
                  <pic:spPr bwMode="auto">
                    <a:xfrm>
                      <a:off x="0" y="0"/>
                      <a:ext cx="7559675" cy="9309100"/>
                    </a:xfrm>
                    <a:prstGeom prst="rect">
                      <a:avLst/>
                    </a:prstGeom>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br w:type="page"/>
      </w:r>
    </w:p>
    <w:p w14:paraId="6D9C58FB" w14:textId="77777777" w:rsidR="00590234" w:rsidRPr="002A1AFA" w:rsidRDefault="00590234" w:rsidP="00590234">
      <w:pPr>
        <w:spacing w:line="360" w:lineRule="auto"/>
        <w:jc w:val="center"/>
        <w:rPr>
          <w:rFonts w:ascii="Arial" w:hAnsi="Arial" w:cs="Arial"/>
          <w:b/>
          <w:u w:val="single"/>
        </w:rPr>
      </w:pPr>
      <w:r w:rsidRPr="002A1AFA">
        <w:rPr>
          <w:rFonts w:ascii="Arial" w:hAnsi="Arial" w:cs="Arial"/>
          <w:b/>
          <w:u w:val="single"/>
        </w:rPr>
        <w:lastRenderedPageBreak/>
        <w:t>Contents</w:t>
      </w:r>
    </w:p>
    <w:p w14:paraId="220E7C5D" w14:textId="77777777" w:rsidR="00590234" w:rsidRPr="002A1AFA" w:rsidRDefault="00590234" w:rsidP="00590234">
      <w:pPr>
        <w:spacing w:line="360" w:lineRule="auto"/>
        <w:jc w:val="center"/>
        <w:rPr>
          <w:rFonts w:ascii="Arial" w:hAnsi="Arial" w:cs="Arial"/>
        </w:rPr>
      </w:pPr>
    </w:p>
    <w:p w14:paraId="20C5B3E9" w14:textId="77777777" w:rsidR="00590234" w:rsidRPr="002A1AFA" w:rsidRDefault="00590234" w:rsidP="00590234">
      <w:pPr>
        <w:numPr>
          <w:ilvl w:val="0"/>
          <w:numId w:val="1"/>
        </w:numPr>
        <w:spacing w:line="360" w:lineRule="auto"/>
        <w:rPr>
          <w:rFonts w:ascii="Arial" w:hAnsi="Arial" w:cs="Arial"/>
        </w:rPr>
      </w:pPr>
      <w:r w:rsidRPr="002A1AFA">
        <w:rPr>
          <w:rFonts w:ascii="Arial" w:hAnsi="Arial" w:cs="Arial"/>
        </w:rPr>
        <w:t>Introduction</w:t>
      </w:r>
    </w:p>
    <w:p w14:paraId="5B93A6FE" w14:textId="77777777" w:rsidR="00590234" w:rsidRPr="002A1AFA" w:rsidRDefault="00590234" w:rsidP="00590234">
      <w:pPr>
        <w:numPr>
          <w:ilvl w:val="0"/>
          <w:numId w:val="1"/>
        </w:numPr>
        <w:spacing w:line="360" w:lineRule="auto"/>
        <w:rPr>
          <w:rFonts w:ascii="Arial" w:hAnsi="Arial" w:cs="Arial"/>
        </w:rPr>
      </w:pPr>
      <w:r w:rsidRPr="002A1AFA">
        <w:rPr>
          <w:rFonts w:ascii="Arial" w:hAnsi="Arial" w:cs="Arial"/>
        </w:rPr>
        <w:t>Course Expectations</w:t>
      </w:r>
    </w:p>
    <w:p w14:paraId="4A7A44B3" w14:textId="14D198B8" w:rsidR="00590234" w:rsidRPr="002A1AFA" w:rsidRDefault="002C59E9" w:rsidP="00590234">
      <w:pPr>
        <w:numPr>
          <w:ilvl w:val="0"/>
          <w:numId w:val="1"/>
        </w:numPr>
        <w:spacing w:line="360" w:lineRule="auto"/>
        <w:rPr>
          <w:rFonts w:ascii="Arial" w:hAnsi="Arial" w:cs="Arial"/>
        </w:rPr>
      </w:pPr>
      <w:r>
        <w:rPr>
          <w:rFonts w:ascii="Arial" w:hAnsi="Arial" w:cs="Arial"/>
        </w:rPr>
        <w:t>AQA</w:t>
      </w:r>
      <w:r w:rsidR="00590234" w:rsidRPr="002A1AFA">
        <w:rPr>
          <w:rFonts w:ascii="Arial" w:hAnsi="Arial" w:cs="Arial"/>
        </w:rPr>
        <w:t xml:space="preserve"> Course outline</w:t>
      </w:r>
    </w:p>
    <w:p w14:paraId="4FAA6C7B" w14:textId="77777777" w:rsidR="00590234" w:rsidRPr="002A1AFA" w:rsidRDefault="00590234" w:rsidP="00590234">
      <w:pPr>
        <w:numPr>
          <w:ilvl w:val="0"/>
          <w:numId w:val="1"/>
        </w:numPr>
        <w:spacing w:line="360" w:lineRule="auto"/>
        <w:rPr>
          <w:rFonts w:ascii="Arial" w:hAnsi="Arial" w:cs="Arial"/>
        </w:rPr>
      </w:pPr>
      <w:r w:rsidRPr="002A1AFA">
        <w:rPr>
          <w:rFonts w:ascii="Arial" w:hAnsi="Arial" w:cs="Arial"/>
        </w:rPr>
        <w:t>Course and lesson overview</w:t>
      </w:r>
    </w:p>
    <w:p w14:paraId="58108246" w14:textId="77777777" w:rsidR="00590234" w:rsidRPr="002A1AFA" w:rsidRDefault="00590234" w:rsidP="00590234">
      <w:pPr>
        <w:numPr>
          <w:ilvl w:val="0"/>
          <w:numId w:val="1"/>
        </w:numPr>
        <w:spacing w:line="360" w:lineRule="auto"/>
        <w:rPr>
          <w:rFonts w:ascii="Arial" w:hAnsi="Arial" w:cs="Arial"/>
        </w:rPr>
      </w:pPr>
      <w:r w:rsidRPr="002A1AFA">
        <w:rPr>
          <w:rFonts w:ascii="Arial" w:hAnsi="Arial" w:cs="Arial"/>
        </w:rPr>
        <w:t>Coursework outline and deadlines</w:t>
      </w:r>
    </w:p>
    <w:p w14:paraId="48092D07" w14:textId="77777777" w:rsidR="00590234" w:rsidRDefault="00590234" w:rsidP="00590234">
      <w:pPr>
        <w:numPr>
          <w:ilvl w:val="0"/>
          <w:numId w:val="1"/>
        </w:numPr>
        <w:spacing w:line="360" w:lineRule="auto"/>
        <w:rPr>
          <w:rFonts w:ascii="Arial" w:hAnsi="Arial" w:cs="Arial"/>
        </w:rPr>
      </w:pPr>
      <w:r w:rsidRPr="002A1AFA">
        <w:rPr>
          <w:rFonts w:ascii="Arial" w:hAnsi="Arial" w:cs="Arial"/>
        </w:rPr>
        <w:t>Assessment guidelines</w:t>
      </w:r>
    </w:p>
    <w:p w14:paraId="4F80499A" w14:textId="07946899" w:rsidR="00514D9D" w:rsidRPr="002A1AFA" w:rsidRDefault="00514D9D" w:rsidP="00590234">
      <w:pPr>
        <w:numPr>
          <w:ilvl w:val="0"/>
          <w:numId w:val="1"/>
        </w:numPr>
        <w:spacing w:line="360" w:lineRule="auto"/>
        <w:rPr>
          <w:rFonts w:ascii="Arial" w:hAnsi="Arial" w:cs="Arial"/>
        </w:rPr>
      </w:pPr>
      <w:r>
        <w:rPr>
          <w:rFonts w:ascii="Arial" w:hAnsi="Arial" w:cs="Arial"/>
        </w:rPr>
        <w:t>Analysis questions for RPP</w:t>
      </w:r>
      <w:bookmarkStart w:id="0" w:name="_GoBack"/>
      <w:bookmarkEnd w:id="0"/>
    </w:p>
    <w:p w14:paraId="664C54B2" w14:textId="77777777" w:rsidR="00590234" w:rsidRDefault="00590234">
      <w:r>
        <w:br w:type="page"/>
      </w:r>
    </w:p>
    <w:p w14:paraId="195A22B5" w14:textId="77777777" w:rsidR="00590234" w:rsidRDefault="00590234" w:rsidP="00590234">
      <w:pPr>
        <w:spacing w:line="360" w:lineRule="auto"/>
        <w:ind w:left="360"/>
        <w:jc w:val="center"/>
        <w:rPr>
          <w:rFonts w:ascii="Arial" w:hAnsi="Arial" w:cs="Arial"/>
          <w:sz w:val="20"/>
          <w:szCs w:val="20"/>
          <w:u w:val="single"/>
        </w:rPr>
      </w:pPr>
      <w:r w:rsidRPr="00FF20BF">
        <w:rPr>
          <w:rFonts w:ascii="Arial" w:hAnsi="Arial" w:cs="Arial"/>
          <w:sz w:val="20"/>
          <w:szCs w:val="20"/>
          <w:u w:val="single"/>
        </w:rPr>
        <w:t>Introduction</w:t>
      </w:r>
    </w:p>
    <w:p w14:paraId="31F23EC4" w14:textId="77777777" w:rsidR="00590234" w:rsidRDefault="00590234" w:rsidP="00590234">
      <w:pPr>
        <w:spacing w:line="360" w:lineRule="auto"/>
        <w:rPr>
          <w:rFonts w:ascii="Arial" w:hAnsi="Arial" w:cs="Arial"/>
          <w:sz w:val="20"/>
          <w:szCs w:val="20"/>
          <w:u w:val="single"/>
        </w:rPr>
      </w:pPr>
    </w:p>
    <w:p w14:paraId="355EA3D8" w14:textId="03C882EA" w:rsidR="00590234" w:rsidRPr="00590234" w:rsidRDefault="00590234" w:rsidP="00590234">
      <w:pPr>
        <w:spacing w:line="360" w:lineRule="auto"/>
        <w:rPr>
          <w:rFonts w:ascii="Arial" w:hAnsi="Arial" w:cs="Arial"/>
          <w:sz w:val="20"/>
          <w:szCs w:val="20"/>
          <w:u w:val="single"/>
        </w:rPr>
      </w:pPr>
      <w:r w:rsidRPr="00FF20BF">
        <w:rPr>
          <w:rFonts w:ascii="Arial" w:hAnsi="Arial" w:cs="Arial"/>
          <w:sz w:val="20"/>
          <w:szCs w:val="20"/>
        </w:rPr>
        <w:t>Although we watch, surf and read the media every day, most people don’t consider the impact that media has on society. We will look at the media in both critical and practical ways to understand how the media is made, consumed and used by different audiences. A key part of studying the media involve</w:t>
      </w:r>
      <w:r>
        <w:rPr>
          <w:rFonts w:ascii="Arial" w:hAnsi="Arial" w:cs="Arial"/>
          <w:sz w:val="20"/>
          <w:szCs w:val="20"/>
        </w:rPr>
        <w:t>s</w:t>
      </w:r>
      <w:r w:rsidRPr="00FF20BF">
        <w:rPr>
          <w:rFonts w:ascii="Arial" w:hAnsi="Arial" w:cs="Arial"/>
          <w:sz w:val="20"/>
          <w:szCs w:val="20"/>
        </w:rPr>
        <w:t xml:space="preserve"> learning how to use software and technology that is employed by professionals in media fiel</w:t>
      </w:r>
      <w:r>
        <w:rPr>
          <w:rFonts w:ascii="Arial" w:hAnsi="Arial" w:cs="Arial"/>
          <w:sz w:val="20"/>
          <w:szCs w:val="20"/>
        </w:rPr>
        <w:t>d</w:t>
      </w:r>
      <w:r w:rsidRPr="00FF20BF">
        <w:rPr>
          <w:rFonts w:ascii="Arial" w:hAnsi="Arial" w:cs="Arial"/>
          <w:sz w:val="20"/>
          <w:szCs w:val="20"/>
        </w:rPr>
        <w:t>s. As such</w:t>
      </w:r>
      <w:r>
        <w:rPr>
          <w:rFonts w:ascii="Arial" w:hAnsi="Arial" w:cs="Arial"/>
          <w:sz w:val="20"/>
          <w:szCs w:val="20"/>
        </w:rPr>
        <w:t>,</w:t>
      </w:r>
      <w:r w:rsidRPr="00FF20BF">
        <w:rPr>
          <w:rFonts w:ascii="Arial" w:hAnsi="Arial" w:cs="Arial"/>
          <w:sz w:val="20"/>
          <w:szCs w:val="20"/>
        </w:rPr>
        <w:t xml:space="preserve"> this course allows </w:t>
      </w:r>
      <w:r w:rsidR="006D72F0">
        <w:rPr>
          <w:rFonts w:ascii="Arial" w:hAnsi="Arial" w:cs="Arial"/>
          <w:sz w:val="20"/>
          <w:szCs w:val="20"/>
        </w:rPr>
        <w:t>you</w:t>
      </w:r>
      <w:r w:rsidRPr="00FF20BF">
        <w:rPr>
          <w:rFonts w:ascii="Arial" w:hAnsi="Arial" w:cs="Arial"/>
          <w:sz w:val="20"/>
          <w:szCs w:val="20"/>
        </w:rPr>
        <w:t xml:space="preserve"> to be creative in </w:t>
      </w:r>
      <w:r w:rsidR="006D72F0">
        <w:rPr>
          <w:rFonts w:ascii="Arial" w:hAnsi="Arial" w:cs="Arial"/>
          <w:sz w:val="20"/>
          <w:szCs w:val="20"/>
        </w:rPr>
        <w:t>your</w:t>
      </w:r>
      <w:r w:rsidRPr="00FF20BF">
        <w:rPr>
          <w:rFonts w:ascii="Arial" w:hAnsi="Arial" w:cs="Arial"/>
          <w:sz w:val="20"/>
          <w:szCs w:val="20"/>
        </w:rPr>
        <w:t xml:space="preserve"> learning as you will </w:t>
      </w:r>
      <w:r>
        <w:rPr>
          <w:rFonts w:ascii="Arial" w:hAnsi="Arial" w:cs="Arial"/>
          <w:sz w:val="20"/>
          <w:szCs w:val="20"/>
        </w:rPr>
        <w:t>embark on making a number of med</w:t>
      </w:r>
      <w:r w:rsidRPr="00FF20BF">
        <w:rPr>
          <w:rFonts w:ascii="Arial" w:hAnsi="Arial" w:cs="Arial"/>
          <w:sz w:val="20"/>
          <w:szCs w:val="20"/>
        </w:rPr>
        <w:t>ia productions.</w:t>
      </w:r>
    </w:p>
    <w:p w14:paraId="0AC0699E" w14:textId="77777777" w:rsidR="00590234" w:rsidRPr="00FF20BF" w:rsidRDefault="00590234" w:rsidP="00590234">
      <w:pPr>
        <w:pStyle w:val="NormalWeb"/>
        <w:spacing w:line="360" w:lineRule="auto"/>
        <w:rPr>
          <w:rFonts w:ascii="Arial" w:hAnsi="Arial" w:cs="Arial"/>
          <w:sz w:val="20"/>
          <w:szCs w:val="20"/>
          <w:lang w:val="en-US"/>
        </w:rPr>
      </w:pPr>
      <w:r w:rsidRPr="00FF20BF">
        <w:rPr>
          <w:rFonts w:ascii="Arial" w:hAnsi="Arial" w:cs="Arial"/>
          <w:sz w:val="20"/>
          <w:szCs w:val="20"/>
          <w:lang w:val="en-US"/>
        </w:rPr>
        <w:t xml:space="preserve">As a department, </w:t>
      </w:r>
      <w:r>
        <w:rPr>
          <w:rFonts w:ascii="Arial" w:hAnsi="Arial" w:cs="Arial"/>
          <w:sz w:val="20"/>
          <w:szCs w:val="20"/>
          <w:lang w:val="en-US"/>
        </w:rPr>
        <w:t>Revolution Media</w:t>
      </w:r>
      <w:r w:rsidRPr="00FF20BF">
        <w:rPr>
          <w:rFonts w:ascii="Arial" w:hAnsi="Arial" w:cs="Arial"/>
          <w:sz w:val="20"/>
          <w:szCs w:val="20"/>
          <w:lang w:val="en-US"/>
        </w:rPr>
        <w:t xml:space="preserve"> encourage</w:t>
      </w:r>
      <w:r>
        <w:rPr>
          <w:rFonts w:ascii="Arial" w:hAnsi="Arial" w:cs="Arial"/>
          <w:sz w:val="20"/>
          <w:szCs w:val="20"/>
          <w:lang w:val="en-US"/>
        </w:rPr>
        <w:t>s</w:t>
      </w:r>
      <w:r w:rsidRPr="00FF20BF">
        <w:rPr>
          <w:rFonts w:ascii="Arial" w:hAnsi="Arial" w:cs="Arial"/>
          <w:sz w:val="20"/>
          <w:szCs w:val="20"/>
          <w:lang w:val="en-US"/>
        </w:rPr>
        <w:t xml:space="preserve"> innovation and support</w:t>
      </w:r>
      <w:r>
        <w:rPr>
          <w:rFonts w:ascii="Arial" w:hAnsi="Arial" w:cs="Arial"/>
          <w:sz w:val="20"/>
          <w:szCs w:val="20"/>
          <w:lang w:val="en-US"/>
        </w:rPr>
        <w:t>s</w:t>
      </w:r>
      <w:r w:rsidRPr="00FF20BF">
        <w:rPr>
          <w:rFonts w:ascii="Arial" w:hAnsi="Arial" w:cs="Arial"/>
          <w:sz w:val="20"/>
          <w:szCs w:val="20"/>
          <w:lang w:val="en-US"/>
        </w:rPr>
        <w:t xml:space="preserve"> students in developing their creative potential for any strand of employment in this dynamic industry. Even students who do not continue their study or professional development of media studies learn and </w:t>
      </w:r>
      <w:r>
        <w:rPr>
          <w:rFonts w:ascii="Arial" w:hAnsi="Arial" w:cs="Arial"/>
          <w:sz w:val="20"/>
          <w:szCs w:val="20"/>
          <w:lang w:val="en-US"/>
        </w:rPr>
        <w:t>utilis</w:t>
      </w:r>
      <w:r w:rsidRPr="00FF20BF">
        <w:rPr>
          <w:rFonts w:ascii="Arial" w:hAnsi="Arial" w:cs="Arial"/>
          <w:sz w:val="20"/>
          <w:szCs w:val="20"/>
          <w:lang w:val="en-US"/>
        </w:rPr>
        <w:t xml:space="preserve">e the skills </w:t>
      </w:r>
      <w:r>
        <w:rPr>
          <w:rFonts w:ascii="Arial" w:hAnsi="Arial" w:cs="Arial"/>
          <w:sz w:val="20"/>
          <w:szCs w:val="20"/>
          <w:lang w:val="en-US"/>
        </w:rPr>
        <w:t xml:space="preserve">from the course </w:t>
      </w:r>
      <w:r w:rsidRPr="00FF20BF">
        <w:rPr>
          <w:rFonts w:ascii="Arial" w:hAnsi="Arial" w:cs="Arial"/>
          <w:sz w:val="20"/>
          <w:szCs w:val="20"/>
          <w:lang w:val="en-US"/>
        </w:rPr>
        <w:t>to help them be pro active, literate members of our media saturated society.</w:t>
      </w:r>
    </w:p>
    <w:p w14:paraId="12A08534" w14:textId="77777777" w:rsidR="00590234" w:rsidRPr="00FF20BF" w:rsidRDefault="00590234" w:rsidP="00590234">
      <w:pPr>
        <w:pStyle w:val="NormalWeb"/>
        <w:spacing w:line="360" w:lineRule="auto"/>
        <w:rPr>
          <w:rFonts w:ascii="Arial" w:hAnsi="Arial" w:cs="Arial"/>
          <w:i/>
          <w:sz w:val="20"/>
          <w:szCs w:val="20"/>
          <w:lang w:val="en-US"/>
        </w:rPr>
      </w:pPr>
      <w:r>
        <w:rPr>
          <w:rFonts w:ascii="Arial" w:hAnsi="Arial" w:cs="Arial"/>
          <w:i/>
          <w:sz w:val="20"/>
          <w:szCs w:val="20"/>
          <w:lang w:val="en-US"/>
        </w:rPr>
        <w:t>GCSE</w:t>
      </w:r>
      <w:r w:rsidRPr="00FF20BF">
        <w:rPr>
          <w:rFonts w:ascii="Arial" w:hAnsi="Arial" w:cs="Arial"/>
          <w:i/>
          <w:sz w:val="20"/>
          <w:szCs w:val="20"/>
          <w:lang w:val="en-US"/>
        </w:rPr>
        <w:t xml:space="preserve"> Media: </w:t>
      </w:r>
    </w:p>
    <w:p w14:paraId="3322D536" w14:textId="77777777" w:rsidR="00590234" w:rsidRPr="00FF20BF" w:rsidRDefault="00590234" w:rsidP="00590234">
      <w:pPr>
        <w:pStyle w:val="NormalWeb"/>
        <w:spacing w:line="360" w:lineRule="auto"/>
        <w:rPr>
          <w:rFonts w:ascii="Arial" w:hAnsi="Arial" w:cs="Arial"/>
          <w:sz w:val="20"/>
          <w:szCs w:val="20"/>
          <w:lang w:val="en-US"/>
        </w:rPr>
      </w:pPr>
      <w:r w:rsidRPr="00FF20BF">
        <w:rPr>
          <w:rFonts w:ascii="Arial" w:hAnsi="Arial" w:cs="Arial"/>
          <w:sz w:val="20"/>
          <w:szCs w:val="20"/>
          <w:lang w:val="en-US"/>
        </w:rPr>
        <w:t xml:space="preserve">At </w:t>
      </w:r>
      <w:r>
        <w:rPr>
          <w:rFonts w:ascii="Arial" w:hAnsi="Arial" w:cs="Arial"/>
          <w:sz w:val="20"/>
          <w:szCs w:val="20"/>
          <w:lang w:val="en-US"/>
        </w:rPr>
        <w:t>GCSE</w:t>
      </w:r>
      <w:r w:rsidRPr="00FF20BF">
        <w:rPr>
          <w:rFonts w:ascii="Arial" w:hAnsi="Arial" w:cs="Arial"/>
          <w:sz w:val="20"/>
          <w:szCs w:val="20"/>
          <w:lang w:val="en-US"/>
        </w:rPr>
        <w:t xml:space="preserve">, Media Studies is both challenging and rewarding. </w:t>
      </w:r>
      <w:r>
        <w:rPr>
          <w:rFonts w:ascii="Arial" w:hAnsi="Arial" w:cs="Arial"/>
          <w:sz w:val="20"/>
          <w:szCs w:val="20"/>
          <w:lang w:val="en-US"/>
        </w:rPr>
        <w:t>You will begin to</w:t>
      </w:r>
      <w:r w:rsidRPr="00FF20BF">
        <w:rPr>
          <w:rFonts w:ascii="Arial" w:hAnsi="Arial" w:cs="Arial"/>
          <w:sz w:val="20"/>
          <w:szCs w:val="20"/>
          <w:lang w:val="en-US"/>
        </w:rPr>
        <w:t xml:space="preserve"> build on </w:t>
      </w:r>
      <w:r>
        <w:rPr>
          <w:rFonts w:ascii="Arial" w:hAnsi="Arial" w:cs="Arial"/>
          <w:sz w:val="20"/>
          <w:szCs w:val="20"/>
          <w:lang w:val="en-US"/>
        </w:rPr>
        <w:t>your</w:t>
      </w:r>
      <w:r w:rsidRPr="00FF20BF">
        <w:rPr>
          <w:rFonts w:ascii="Arial" w:hAnsi="Arial" w:cs="Arial"/>
          <w:sz w:val="20"/>
          <w:szCs w:val="20"/>
          <w:lang w:val="en-US"/>
        </w:rPr>
        <w:t xml:space="preserve"> ideas </w:t>
      </w:r>
      <w:r>
        <w:rPr>
          <w:rFonts w:ascii="Arial" w:hAnsi="Arial" w:cs="Arial"/>
          <w:sz w:val="20"/>
          <w:szCs w:val="20"/>
          <w:lang w:val="en-US"/>
        </w:rPr>
        <w:t xml:space="preserve">about the media </w:t>
      </w:r>
      <w:r w:rsidRPr="00FF20BF">
        <w:rPr>
          <w:rFonts w:ascii="Arial" w:hAnsi="Arial" w:cs="Arial"/>
          <w:sz w:val="20"/>
          <w:szCs w:val="20"/>
          <w:lang w:val="en-US"/>
        </w:rPr>
        <w:t>and learn to apply different theories related to the study of how the</w:t>
      </w:r>
      <w:r>
        <w:rPr>
          <w:rFonts w:ascii="Arial" w:hAnsi="Arial" w:cs="Arial"/>
          <w:sz w:val="20"/>
          <w:szCs w:val="20"/>
          <w:lang w:val="en-US"/>
        </w:rPr>
        <w:t xml:space="preserve"> </w:t>
      </w:r>
      <w:r w:rsidRPr="00FF20BF">
        <w:rPr>
          <w:rFonts w:ascii="Arial" w:hAnsi="Arial" w:cs="Arial"/>
          <w:sz w:val="20"/>
          <w:szCs w:val="20"/>
          <w:lang w:val="en-US"/>
        </w:rPr>
        <w:t>media communicates</w:t>
      </w:r>
      <w:r>
        <w:rPr>
          <w:rFonts w:ascii="Arial" w:hAnsi="Arial" w:cs="Arial"/>
          <w:sz w:val="20"/>
          <w:szCs w:val="20"/>
          <w:lang w:val="en-US"/>
        </w:rPr>
        <w:t xml:space="preserve"> with its audiences</w:t>
      </w:r>
      <w:r w:rsidRPr="00FF20BF">
        <w:rPr>
          <w:rFonts w:ascii="Arial" w:hAnsi="Arial" w:cs="Arial"/>
          <w:sz w:val="20"/>
          <w:szCs w:val="20"/>
          <w:lang w:val="en-US"/>
        </w:rPr>
        <w:t xml:space="preserve">. Specifically you will focus on how different media </w:t>
      </w:r>
      <w:r>
        <w:rPr>
          <w:rFonts w:ascii="Arial" w:hAnsi="Arial" w:cs="Arial"/>
          <w:sz w:val="20"/>
          <w:szCs w:val="20"/>
          <w:lang w:val="en-US"/>
        </w:rPr>
        <w:t>products are made, advertised and targeted at audiences, for example newspapers, video games and film trailers.</w:t>
      </w:r>
    </w:p>
    <w:p w14:paraId="5A5A50BB" w14:textId="77777777" w:rsidR="00590234" w:rsidRPr="00FF20BF" w:rsidRDefault="00590234" w:rsidP="00590234">
      <w:pPr>
        <w:pStyle w:val="NormalWeb"/>
        <w:spacing w:line="360" w:lineRule="auto"/>
        <w:rPr>
          <w:rFonts w:ascii="Arial" w:hAnsi="Arial" w:cs="Arial"/>
          <w:sz w:val="20"/>
          <w:szCs w:val="20"/>
          <w:lang w:val="en-US"/>
        </w:rPr>
      </w:pPr>
      <w:r w:rsidRPr="00FF20BF">
        <w:rPr>
          <w:rFonts w:ascii="Arial" w:hAnsi="Arial" w:cs="Arial"/>
          <w:sz w:val="20"/>
          <w:szCs w:val="20"/>
          <w:lang w:val="en-US"/>
        </w:rPr>
        <w:t>Having learned the theory behind the making and reception of the media you will ne</w:t>
      </w:r>
      <w:r>
        <w:rPr>
          <w:rFonts w:ascii="Arial" w:hAnsi="Arial" w:cs="Arial"/>
          <w:sz w:val="20"/>
          <w:szCs w:val="20"/>
          <w:lang w:val="en-US"/>
        </w:rPr>
        <w:t>e</w:t>
      </w:r>
      <w:r w:rsidRPr="00FF20BF">
        <w:rPr>
          <w:rFonts w:ascii="Arial" w:hAnsi="Arial" w:cs="Arial"/>
          <w:sz w:val="20"/>
          <w:szCs w:val="20"/>
          <w:lang w:val="en-US"/>
        </w:rPr>
        <w:t xml:space="preserve">d to try your hand at making a variety of different media products. For the </w:t>
      </w:r>
      <w:r>
        <w:rPr>
          <w:rFonts w:ascii="Arial" w:hAnsi="Arial" w:cs="Arial"/>
          <w:sz w:val="20"/>
          <w:szCs w:val="20"/>
          <w:lang w:val="en-US"/>
        </w:rPr>
        <w:t>GCSE</w:t>
      </w:r>
      <w:r w:rsidRPr="00FF20BF">
        <w:rPr>
          <w:rFonts w:ascii="Arial" w:hAnsi="Arial" w:cs="Arial"/>
          <w:sz w:val="20"/>
          <w:szCs w:val="20"/>
          <w:lang w:val="en-US"/>
        </w:rPr>
        <w:t xml:space="preserve"> qualification you will be given a brief </w:t>
      </w:r>
      <w:r>
        <w:rPr>
          <w:rFonts w:ascii="Arial" w:hAnsi="Arial" w:cs="Arial"/>
          <w:sz w:val="20"/>
          <w:szCs w:val="20"/>
          <w:lang w:val="en-US"/>
        </w:rPr>
        <w:t xml:space="preserve">for three different assignments, you will need to demonstrate your analysis, production and evaluation skills in order to meet the demands of the course. </w:t>
      </w:r>
    </w:p>
    <w:p w14:paraId="55D80726" w14:textId="77777777" w:rsidR="00590234" w:rsidRDefault="00590234" w:rsidP="00590234">
      <w:pPr>
        <w:pStyle w:val="NormalWeb"/>
        <w:spacing w:line="360" w:lineRule="auto"/>
        <w:rPr>
          <w:rFonts w:ascii="Arial" w:hAnsi="Arial" w:cs="Arial"/>
          <w:sz w:val="20"/>
          <w:szCs w:val="20"/>
          <w:lang w:val="en-US"/>
        </w:rPr>
      </w:pPr>
      <w:r w:rsidRPr="00FF20BF">
        <w:rPr>
          <w:rFonts w:ascii="Arial" w:hAnsi="Arial" w:cs="Arial"/>
          <w:sz w:val="20"/>
          <w:szCs w:val="20"/>
          <w:lang w:val="en-US"/>
        </w:rPr>
        <w:t>The media classroom at this level is f</w:t>
      </w:r>
      <w:r>
        <w:rPr>
          <w:rFonts w:ascii="Arial" w:hAnsi="Arial" w:cs="Arial"/>
          <w:sz w:val="20"/>
          <w:szCs w:val="20"/>
          <w:lang w:val="en-US"/>
        </w:rPr>
        <w:t xml:space="preserve">ull of vibrant conversation, </w:t>
      </w:r>
      <w:r w:rsidRPr="00FF20BF">
        <w:rPr>
          <w:rFonts w:ascii="Arial" w:hAnsi="Arial" w:cs="Arial"/>
          <w:sz w:val="20"/>
          <w:szCs w:val="20"/>
          <w:lang w:val="en-US"/>
        </w:rPr>
        <w:t>discussion and at times, conflicting opinions abo</w:t>
      </w:r>
      <w:r>
        <w:rPr>
          <w:rFonts w:ascii="Arial" w:hAnsi="Arial" w:cs="Arial"/>
          <w:sz w:val="20"/>
          <w:szCs w:val="20"/>
          <w:lang w:val="en-US"/>
        </w:rPr>
        <w:t>u</w:t>
      </w:r>
      <w:r w:rsidRPr="00FF20BF">
        <w:rPr>
          <w:rFonts w:ascii="Arial" w:hAnsi="Arial" w:cs="Arial"/>
          <w:sz w:val="20"/>
          <w:szCs w:val="20"/>
          <w:lang w:val="en-US"/>
        </w:rPr>
        <w:t xml:space="preserve">t the media and its impact on the world. </w:t>
      </w:r>
      <w:r>
        <w:rPr>
          <w:rFonts w:ascii="Arial" w:hAnsi="Arial" w:cs="Arial"/>
          <w:sz w:val="20"/>
          <w:szCs w:val="20"/>
          <w:lang w:val="en-US"/>
        </w:rPr>
        <w:t xml:space="preserve">Through its study and analysis of images and representations, Media Studies is a subject that highlights and challenges prejudice in both the media industry and in our culture. As tutors, we strive for equality in our methods, schemes of work, resources and working environment. Our goal is for all students to respect each other regardless of gender, race, age, sexuality or ability. </w:t>
      </w:r>
    </w:p>
    <w:p w14:paraId="5B972840" w14:textId="77777777" w:rsidR="00590234" w:rsidRDefault="00590234" w:rsidP="00590234">
      <w:pPr>
        <w:pStyle w:val="NormalWeb"/>
        <w:spacing w:line="360" w:lineRule="auto"/>
        <w:rPr>
          <w:rFonts w:ascii="Arial" w:hAnsi="Arial" w:cs="Arial"/>
          <w:sz w:val="20"/>
          <w:szCs w:val="20"/>
          <w:lang w:val="en-US"/>
        </w:rPr>
      </w:pPr>
      <w:r w:rsidRPr="00FF20BF">
        <w:rPr>
          <w:rFonts w:ascii="Arial" w:hAnsi="Arial" w:cs="Arial"/>
          <w:sz w:val="20"/>
          <w:szCs w:val="20"/>
          <w:lang w:val="en-US"/>
        </w:rPr>
        <w:t>Students studying media will find that they start the course</w:t>
      </w:r>
      <w:r>
        <w:rPr>
          <w:rFonts w:ascii="Arial" w:hAnsi="Arial" w:cs="Arial"/>
          <w:sz w:val="20"/>
          <w:szCs w:val="20"/>
          <w:lang w:val="en-US"/>
        </w:rPr>
        <w:t xml:space="preserve"> with</w:t>
      </w:r>
      <w:r w:rsidRPr="00FF20BF">
        <w:rPr>
          <w:rFonts w:ascii="Arial" w:hAnsi="Arial" w:cs="Arial"/>
          <w:sz w:val="20"/>
          <w:szCs w:val="20"/>
          <w:lang w:val="en-US"/>
        </w:rPr>
        <w:t xml:space="preserve"> an appreciation or fascination with the </w:t>
      </w:r>
      <w:r>
        <w:rPr>
          <w:rFonts w:ascii="Arial" w:hAnsi="Arial" w:cs="Arial"/>
          <w:sz w:val="20"/>
          <w:szCs w:val="20"/>
          <w:lang w:val="en-US"/>
        </w:rPr>
        <w:t>media which</w:t>
      </w:r>
      <w:r w:rsidRPr="00FF20BF">
        <w:rPr>
          <w:rFonts w:ascii="Arial" w:hAnsi="Arial" w:cs="Arial"/>
          <w:sz w:val="20"/>
          <w:szCs w:val="20"/>
          <w:lang w:val="en-US"/>
        </w:rPr>
        <w:t xml:space="preserve"> quickly turns into a critical perspective of the way media affects society and then finally they develop respect for the makers of the media who em</w:t>
      </w:r>
      <w:r>
        <w:rPr>
          <w:rFonts w:ascii="Arial" w:hAnsi="Arial" w:cs="Arial"/>
          <w:sz w:val="20"/>
          <w:szCs w:val="20"/>
          <w:lang w:val="en-US"/>
        </w:rPr>
        <w:t>plo</w:t>
      </w:r>
      <w:r w:rsidRPr="00FF20BF">
        <w:rPr>
          <w:rFonts w:ascii="Arial" w:hAnsi="Arial" w:cs="Arial"/>
          <w:sz w:val="20"/>
          <w:szCs w:val="20"/>
          <w:lang w:val="en-US"/>
        </w:rPr>
        <w:t xml:space="preserve">y both skill, intellect and creativity in harnessing the power of the media to produce economic products in an ever changing industry. </w:t>
      </w:r>
      <w:r>
        <w:rPr>
          <w:rFonts w:ascii="Arial" w:hAnsi="Arial" w:cs="Arial"/>
          <w:sz w:val="20"/>
          <w:szCs w:val="20"/>
          <w:lang w:val="en-US"/>
        </w:rPr>
        <w:t xml:space="preserve">Our aim is for </w:t>
      </w:r>
      <w:r w:rsidRPr="00FF20BF">
        <w:rPr>
          <w:rFonts w:ascii="Arial" w:hAnsi="Arial" w:cs="Arial"/>
          <w:i/>
          <w:sz w:val="20"/>
          <w:szCs w:val="20"/>
          <w:lang w:val="en-US"/>
        </w:rPr>
        <w:t>you</w:t>
      </w:r>
      <w:r>
        <w:rPr>
          <w:rFonts w:ascii="Arial" w:hAnsi="Arial" w:cs="Arial"/>
          <w:sz w:val="20"/>
          <w:szCs w:val="20"/>
          <w:lang w:val="en-US"/>
        </w:rPr>
        <w:t xml:space="preserve"> to be able to wield this same power at the end of your study.</w:t>
      </w:r>
    </w:p>
    <w:p w14:paraId="50F00B39" w14:textId="77777777" w:rsidR="00644D27" w:rsidRDefault="00644D27">
      <w:r>
        <w:br w:type="page"/>
      </w:r>
    </w:p>
    <w:p w14:paraId="23EB59BC" w14:textId="77777777" w:rsidR="00644D27" w:rsidRDefault="00644D27">
      <w:r>
        <w:rPr>
          <w:noProof/>
        </w:rPr>
        <mc:AlternateContent>
          <mc:Choice Requires="wps">
            <w:drawing>
              <wp:anchor distT="0" distB="0" distL="114300" distR="114300" simplePos="0" relativeHeight="251660288" behindDoc="0" locked="0" layoutInCell="1" allowOverlap="1" wp14:anchorId="025E27E1" wp14:editId="712C934A">
                <wp:simplePos x="0" y="0"/>
                <wp:positionH relativeFrom="column">
                  <wp:posOffset>-398780</wp:posOffset>
                </wp:positionH>
                <wp:positionV relativeFrom="paragraph">
                  <wp:posOffset>-307340</wp:posOffset>
                </wp:positionV>
                <wp:extent cx="6858000" cy="7501255"/>
                <wp:effectExtent l="0" t="0" r="25400" b="17145"/>
                <wp:wrapThrough wrapText="bothSides">
                  <wp:wrapPolygon edited="0">
                    <wp:start x="0" y="0"/>
                    <wp:lineTo x="0" y="21576"/>
                    <wp:lineTo x="21600" y="21576"/>
                    <wp:lineTo x="21600" y="0"/>
                    <wp:lineTo x="0"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7501255"/>
                        </a:xfrm>
                        <a:prstGeom prst="rect">
                          <a:avLst/>
                        </a:prstGeom>
                        <a:solidFill>
                          <a:srgbClr val="FFFFFF"/>
                        </a:solidFill>
                        <a:ln w="9525">
                          <a:solidFill>
                            <a:srgbClr val="000000"/>
                          </a:solidFill>
                          <a:miter lim="800000"/>
                          <a:headEnd/>
                          <a:tailEnd/>
                        </a:ln>
                      </wps:spPr>
                      <wps:txbx>
                        <w:txbxContent>
                          <w:p w14:paraId="5F4566D2" w14:textId="77777777" w:rsidR="00D95C1B" w:rsidRPr="00590234" w:rsidRDefault="00D95C1B" w:rsidP="00837683">
                            <w:pPr>
                              <w:jc w:val="center"/>
                              <w:rPr>
                                <w:rFonts w:ascii="Arial" w:hAnsi="Arial" w:cs="Arial"/>
                                <w:sz w:val="22"/>
                                <w:szCs w:val="22"/>
                                <w:u w:val="single"/>
                              </w:rPr>
                            </w:pPr>
                            <w:r w:rsidRPr="00590234">
                              <w:rPr>
                                <w:rFonts w:ascii="Arial" w:hAnsi="Arial" w:cs="Arial"/>
                                <w:sz w:val="22"/>
                                <w:szCs w:val="22"/>
                                <w:u w:val="single"/>
                              </w:rPr>
                              <w:t>Course Expectations</w:t>
                            </w:r>
                          </w:p>
                          <w:p w14:paraId="048663E1" w14:textId="77777777" w:rsidR="00D95C1B" w:rsidRPr="00590234" w:rsidRDefault="00D95C1B" w:rsidP="00837683">
                            <w:pPr>
                              <w:jc w:val="center"/>
                              <w:rPr>
                                <w:rFonts w:ascii="Arial" w:hAnsi="Arial" w:cs="Arial"/>
                                <w:sz w:val="22"/>
                                <w:szCs w:val="22"/>
                              </w:rPr>
                            </w:pPr>
                          </w:p>
                          <w:p w14:paraId="32B25D32" w14:textId="77777777" w:rsidR="00D95C1B" w:rsidRPr="00590234" w:rsidRDefault="00D95C1B" w:rsidP="00837683">
                            <w:pPr>
                              <w:rPr>
                                <w:rFonts w:ascii="Arial" w:hAnsi="Arial" w:cs="Arial"/>
                                <w:b/>
                                <w:sz w:val="22"/>
                                <w:szCs w:val="22"/>
                              </w:rPr>
                            </w:pPr>
                            <w:r w:rsidRPr="00590234">
                              <w:rPr>
                                <w:rFonts w:ascii="Arial" w:hAnsi="Arial" w:cs="Arial"/>
                                <w:b/>
                                <w:sz w:val="22"/>
                                <w:szCs w:val="22"/>
                              </w:rPr>
                              <w:t>Do:</w:t>
                            </w:r>
                          </w:p>
                          <w:p w14:paraId="7FAE1250" w14:textId="77777777" w:rsidR="00D95C1B" w:rsidRPr="00590234" w:rsidRDefault="00D95C1B" w:rsidP="00837683">
                            <w:pPr>
                              <w:rPr>
                                <w:rFonts w:ascii="Arial" w:hAnsi="Arial" w:cs="Arial"/>
                                <w:sz w:val="22"/>
                                <w:szCs w:val="22"/>
                              </w:rPr>
                            </w:pPr>
                          </w:p>
                          <w:p w14:paraId="54018E62" w14:textId="77777777" w:rsidR="00D95C1B" w:rsidRPr="00590234" w:rsidRDefault="00D95C1B" w:rsidP="00590234">
                            <w:pPr>
                              <w:numPr>
                                <w:ilvl w:val="0"/>
                                <w:numId w:val="2"/>
                              </w:numPr>
                              <w:spacing w:line="360" w:lineRule="auto"/>
                              <w:ind w:left="714" w:hanging="357"/>
                              <w:rPr>
                                <w:rFonts w:ascii="Arial" w:hAnsi="Arial" w:cs="Arial"/>
                                <w:sz w:val="22"/>
                                <w:szCs w:val="22"/>
                              </w:rPr>
                            </w:pPr>
                            <w:r w:rsidRPr="00590234">
                              <w:rPr>
                                <w:rFonts w:ascii="Arial" w:hAnsi="Arial" w:cs="Arial"/>
                                <w:sz w:val="22"/>
                                <w:szCs w:val="22"/>
                              </w:rPr>
                              <w:t>Come to each lesson promptly and with an open mind. Be prepared to participate fully in each discussion.</w:t>
                            </w:r>
                          </w:p>
                          <w:p w14:paraId="5AC0213D" w14:textId="77777777" w:rsidR="00D95C1B" w:rsidRPr="00590234" w:rsidRDefault="00D95C1B" w:rsidP="00837683">
                            <w:pPr>
                              <w:spacing w:line="360" w:lineRule="auto"/>
                              <w:ind w:left="357"/>
                              <w:rPr>
                                <w:rFonts w:ascii="Arial" w:hAnsi="Arial" w:cs="Arial"/>
                                <w:sz w:val="22"/>
                                <w:szCs w:val="22"/>
                              </w:rPr>
                            </w:pPr>
                          </w:p>
                          <w:p w14:paraId="17C8009F" w14:textId="77777777" w:rsidR="00D95C1B" w:rsidRPr="00590234" w:rsidRDefault="00D95C1B" w:rsidP="00590234">
                            <w:pPr>
                              <w:numPr>
                                <w:ilvl w:val="0"/>
                                <w:numId w:val="2"/>
                              </w:numPr>
                              <w:spacing w:line="360" w:lineRule="auto"/>
                              <w:ind w:left="714" w:hanging="357"/>
                              <w:rPr>
                                <w:rFonts w:ascii="Arial" w:hAnsi="Arial" w:cs="Arial"/>
                                <w:sz w:val="22"/>
                                <w:szCs w:val="22"/>
                              </w:rPr>
                            </w:pPr>
                            <w:r w:rsidRPr="00590234">
                              <w:rPr>
                                <w:rFonts w:ascii="Arial" w:hAnsi="Arial" w:cs="Arial"/>
                                <w:sz w:val="22"/>
                                <w:szCs w:val="22"/>
                              </w:rPr>
                              <w:t>Approach each task in an entirely professional manner. Each piece of the course links to another and is worth 110% effort.</w:t>
                            </w:r>
                          </w:p>
                          <w:p w14:paraId="6ECC96F8" w14:textId="77777777" w:rsidR="00D95C1B" w:rsidRPr="00590234" w:rsidRDefault="00D95C1B" w:rsidP="00837683">
                            <w:pPr>
                              <w:spacing w:line="360" w:lineRule="auto"/>
                              <w:rPr>
                                <w:rFonts w:ascii="Arial" w:hAnsi="Arial" w:cs="Arial"/>
                                <w:sz w:val="22"/>
                                <w:szCs w:val="22"/>
                              </w:rPr>
                            </w:pPr>
                          </w:p>
                          <w:p w14:paraId="39C8A5AD" w14:textId="77777777" w:rsidR="00D95C1B" w:rsidRPr="00590234" w:rsidRDefault="00D95C1B" w:rsidP="00590234">
                            <w:pPr>
                              <w:numPr>
                                <w:ilvl w:val="0"/>
                                <w:numId w:val="2"/>
                              </w:numPr>
                              <w:spacing w:line="360" w:lineRule="auto"/>
                              <w:ind w:left="714" w:hanging="357"/>
                              <w:rPr>
                                <w:rFonts w:ascii="Arial" w:hAnsi="Arial" w:cs="Arial"/>
                                <w:sz w:val="22"/>
                                <w:szCs w:val="22"/>
                              </w:rPr>
                            </w:pPr>
                            <w:r w:rsidRPr="00590234">
                              <w:rPr>
                                <w:rFonts w:ascii="Arial" w:hAnsi="Arial" w:cs="Arial"/>
                                <w:sz w:val="22"/>
                                <w:szCs w:val="22"/>
                              </w:rPr>
                              <w:t>Make sure you’re equipped with all necessary stationary, your media folder and your planner.</w:t>
                            </w:r>
                          </w:p>
                          <w:p w14:paraId="6188A1CE" w14:textId="77777777" w:rsidR="00D95C1B" w:rsidRPr="00590234" w:rsidRDefault="00D95C1B" w:rsidP="00837683">
                            <w:pPr>
                              <w:spacing w:line="360" w:lineRule="auto"/>
                              <w:rPr>
                                <w:rFonts w:ascii="Arial" w:hAnsi="Arial" w:cs="Arial"/>
                                <w:sz w:val="22"/>
                                <w:szCs w:val="22"/>
                              </w:rPr>
                            </w:pPr>
                          </w:p>
                          <w:p w14:paraId="51B4525F" w14:textId="77777777" w:rsidR="00D95C1B" w:rsidRPr="00590234" w:rsidRDefault="00D95C1B" w:rsidP="00590234">
                            <w:pPr>
                              <w:numPr>
                                <w:ilvl w:val="0"/>
                                <w:numId w:val="2"/>
                              </w:numPr>
                              <w:spacing w:line="360" w:lineRule="auto"/>
                              <w:ind w:left="714" w:hanging="357"/>
                              <w:rPr>
                                <w:rFonts w:ascii="Arial" w:hAnsi="Arial" w:cs="Arial"/>
                                <w:sz w:val="22"/>
                                <w:szCs w:val="22"/>
                              </w:rPr>
                            </w:pPr>
                            <w:r w:rsidRPr="00590234">
                              <w:rPr>
                                <w:rFonts w:ascii="Arial" w:hAnsi="Arial" w:cs="Arial"/>
                                <w:sz w:val="22"/>
                                <w:szCs w:val="22"/>
                              </w:rPr>
                              <w:t>Meet all deadlines and ask for help from you tutor when you need it. We are here to help you achieve your full potential.</w:t>
                            </w:r>
                          </w:p>
                          <w:p w14:paraId="0DC8EDFE" w14:textId="77777777" w:rsidR="00D95C1B" w:rsidRPr="00590234" w:rsidRDefault="00D95C1B" w:rsidP="00837683">
                            <w:pPr>
                              <w:spacing w:line="360" w:lineRule="auto"/>
                              <w:rPr>
                                <w:rFonts w:ascii="Arial" w:hAnsi="Arial" w:cs="Arial"/>
                                <w:sz w:val="22"/>
                                <w:szCs w:val="22"/>
                              </w:rPr>
                            </w:pPr>
                          </w:p>
                          <w:p w14:paraId="705ED6D4" w14:textId="77777777" w:rsidR="00D95C1B" w:rsidRPr="00590234" w:rsidRDefault="00D95C1B" w:rsidP="00590234">
                            <w:pPr>
                              <w:numPr>
                                <w:ilvl w:val="0"/>
                                <w:numId w:val="2"/>
                              </w:numPr>
                              <w:spacing w:line="360" w:lineRule="auto"/>
                              <w:ind w:left="714" w:hanging="357"/>
                              <w:rPr>
                                <w:rFonts w:ascii="Arial" w:hAnsi="Arial" w:cs="Arial"/>
                                <w:sz w:val="22"/>
                                <w:szCs w:val="22"/>
                              </w:rPr>
                            </w:pPr>
                            <w:r>
                              <w:rPr>
                                <w:rFonts w:ascii="Arial" w:hAnsi="Arial" w:cs="Arial"/>
                                <w:sz w:val="22"/>
                                <w:szCs w:val="22"/>
                              </w:rPr>
                              <w:t>Make use of the extra curricular opportunities offered by Revolution Media- the</w:t>
                            </w:r>
                            <w:r w:rsidRPr="00590234">
                              <w:rPr>
                                <w:rFonts w:ascii="Arial" w:hAnsi="Arial" w:cs="Arial"/>
                                <w:sz w:val="22"/>
                                <w:szCs w:val="22"/>
                              </w:rPr>
                              <w:t xml:space="preserve"> knowledge and skill </w:t>
                            </w:r>
                            <w:r>
                              <w:rPr>
                                <w:rFonts w:ascii="Arial" w:hAnsi="Arial" w:cs="Arial"/>
                                <w:sz w:val="22"/>
                                <w:szCs w:val="22"/>
                              </w:rPr>
                              <w:t>you will gain in the</w:t>
                            </w:r>
                            <w:r w:rsidRPr="00590234">
                              <w:rPr>
                                <w:rFonts w:ascii="Arial" w:hAnsi="Arial" w:cs="Arial"/>
                                <w:sz w:val="22"/>
                                <w:szCs w:val="22"/>
                              </w:rPr>
                              <w:t xml:space="preserve"> technical aspects of the course will not only aid your knowledge and understanding of the programs used to create media products, but will also make your products more professional.</w:t>
                            </w:r>
                          </w:p>
                          <w:p w14:paraId="01646DA5" w14:textId="77777777" w:rsidR="00D95C1B" w:rsidRPr="00590234" w:rsidRDefault="00D95C1B" w:rsidP="00837683">
                            <w:pPr>
                              <w:spacing w:line="360" w:lineRule="auto"/>
                              <w:rPr>
                                <w:rFonts w:ascii="Arial" w:hAnsi="Arial" w:cs="Arial"/>
                                <w:sz w:val="22"/>
                                <w:szCs w:val="22"/>
                              </w:rPr>
                            </w:pPr>
                          </w:p>
                          <w:p w14:paraId="04CEF257" w14:textId="77777777" w:rsidR="00D95C1B" w:rsidRPr="00590234" w:rsidRDefault="00D95C1B" w:rsidP="00837683">
                            <w:pPr>
                              <w:spacing w:line="360" w:lineRule="auto"/>
                              <w:rPr>
                                <w:rFonts w:ascii="Arial" w:hAnsi="Arial" w:cs="Arial"/>
                                <w:b/>
                                <w:sz w:val="22"/>
                                <w:szCs w:val="22"/>
                              </w:rPr>
                            </w:pPr>
                            <w:r w:rsidRPr="00590234">
                              <w:rPr>
                                <w:rFonts w:ascii="Arial" w:hAnsi="Arial" w:cs="Arial"/>
                                <w:b/>
                                <w:sz w:val="22"/>
                                <w:szCs w:val="22"/>
                              </w:rPr>
                              <w:t>Do not:</w:t>
                            </w:r>
                          </w:p>
                          <w:p w14:paraId="1233AB35" w14:textId="77777777" w:rsidR="00D95C1B" w:rsidRPr="00590234" w:rsidRDefault="00D95C1B" w:rsidP="00837683">
                            <w:pPr>
                              <w:spacing w:line="360" w:lineRule="auto"/>
                              <w:rPr>
                                <w:rFonts w:ascii="Arial" w:hAnsi="Arial" w:cs="Arial"/>
                                <w:b/>
                                <w:sz w:val="22"/>
                                <w:szCs w:val="22"/>
                              </w:rPr>
                            </w:pPr>
                          </w:p>
                          <w:p w14:paraId="633BC6AF" w14:textId="77777777" w:rsidR="00D95C1B" w:rsidRPr="00590234" w:rsidRDefault="00D95C1B" w:rsidP="00590234">
                            <w:pPr>
                              <w:numPr>
                                <w:ilvl w:val="0"/>
                                <w:numId w:val="3"/>
                              </w:numPr>
                              <w:spacing w:line="360" w:lineRule="auto"/>
                              <w:rPr>
                                <w:rFonts w:ascii="Arial" w:hAnsi="Arial" w:cs="Arial"/>
                                <w:sz w:val="22"/>
                                <w:szCs w:val="22"/>
                              </w:rPr>
                            </w:pPr>
                            <w:r w:rsidRPr="00590234">
                              <w:rPr>
                                <w:rFonts w:ascii="Arial" w:hAnsi="Arial" w:cs="Arial"/>
                                <w:sz w:val="22"/>
                                <w:szCs w:val="22"/>
                              </w:rPr>
                              <w:t>Use mobile phones in lessons- this is not conducive to a positive learning environment.</w:t>
                            </w:r>
                          </w:p>
                          <w:p w14:paraId="07420B83" w14:textId="77777777" w:rsidR="00D95C1B" w:rsidRPr="00590234" w:rsidRDefault="00D95C1B" w:rsidP="00837683">
                            <w:pPr>
                              <w:spacing w:line="360" w:lineRule="auto"/>
                              <w:ind w:left="360"/>
                              <w:rPr>
                                <w:rFonts w:ascii="Arial" w:hAnsi="Arial" w:cs="Arial"/>
                                <w:sz w:val="22"/>
                                <w:szCs w:val="22"/>
                              </w:rPr>
                            </w:pPr>
                          </w:p>
                          <w:p w14:paraId="0BC067C6" w14:textId="77777777" w:rsidR="00D95C1B" w:rsidRPr="00590234" w:rsidRDefault="00D95C1B" w:rsidP="00590234">
                            <w:pPr>
                              <w:numPr>
                                <w:ilvl w:val="0"/>
                                <w:numId w:val="3"/>
                              </w:numPr>
                              <w:spacing w:line="360" w:lineRule="auto"/>
                              <w:rPr>
                                <w:rFonts w:ascii="Arial" w:hAnsi="Arial" w:cs="Arial"/>
                                <w:sz w:val="22"/>
                                <w:szCs w:val="22"/>
                              </w:rPr>
                            </w:pPr>
                            <w:r w:rsidRPr="00590234">
                              <w:rPr>
                                <w:rFonts w:ascii="Arial" w:hAnsi="Arial" w:cs="Arial"/>
                                <w:sz w:val="22"/>
                                <w:szCs w:val="22"/>
                              </w:rPr>
                              <w:t>Disrespect other students through prejudices and stereotyping.</w:t>
                            </w:r>
                          </w:p>
                          <w:p w14:paraId="6F59DFD5" w14:textId="77777777" w:rsidR="00D95C1B" w:rsidRPr="00590234" w:rsidRDefault="00D95C1B" w:rsidP="00837683">
                            <w:pPr>
                              <w:spacing w:line="360" w:lineRule="auto"/>
                              <w:rPr>
                                <w:rFonts w:ascii="Arial" w:hAnsi="Arial" w:cs="Arial"/>
                                <w:sz w:val="22"/>
                                <w:szCs w:val="22"/>
                              </w:rPr>
                            </w:pPr>
                          </w:p>
                          <w:p w14:paraId="65ECE477" w14:textId="77777777" w:rsidR="00D95C1B" w:rsidRPr="00590234" w:rsidRDefault="00D95C1B" w:rsidP="00590234">
                            <w:pPr>
                              <w:numPr>
                                <w:ilvl w:val="0"/>
                                <w:numId w:val="3"/>
                              </w:numPr>
                              <w:spacing w:line="360" w:lineRule="auto"/>
                              <w:rPr>
                                <w:rFonts w:ascii="Arial" w:hAnsi="Arial" w:cs="Arial"/>
                                <w:sz w:val="22"/>
                                <w:szCs w:val="22"/>
                              </w:rPr>
                            </w:pPr>
                            <w:r w:rsidRPr="00590234">
                              <w:rPr>
                                <w:rFonts w:ascii="Arial" w:hAnsi="Arial" w:cs="Arial"/>
                                <w:sz w:val="22"/>
                                <w:szCs w:val="22"/>
                              </w:rPr>
                              <w:t xml:space="preserve">Ever feel that you cannot achieve what is required of you- your tutor is there to arrange </w:t>
                            </w:r>
                            <w:r>
                              <w:rPr>
                                <w:rFonts w:ascii="Arial" w:hAnsi="Arial" w:cs="Arial"/>
                                <w:sz w:val="22"/>
                                <w:szCs w:val="22"/>
                              </w:rPr>
                              <w:t xml:space="preserve">extra revision sessions </w:t>
                            </w:r>
                            <w:r w:rsidRPr="00590234">
                              <w:rPr>
                                <w:rFonts w:ascii="Arial" w:hAnsi="Arial" w:cs="Arial"/>
                                <w:sz w:val="22"/>
                                <w:szCs w:val="22"/>
                              </w:rPr>
                              <w:t>whenever it is needed.</w:t>
                            </w:r>
                          </w:p>
                          <w:p w14:paraId="4C058D42" w14:textId="77777777" w:rsidR="00D95C1B" w:rsidRPr="00590234" w:rsidRDefault="00D95C1B" w:rsidP="00837683">
                            <w:pPr>
                              <w:spacing w:line="360" w:lineRule="auto"/>
                              <w:rPr>
                                <w:rFonts w:ascii="Arial" w:hAnsi="Arial" w:cs="Arial"/>
                                <w:sz w:val="22"/>
                                <w:szCs w:val="22"/>
                              </w:rPr>
                            </w:pPr>
                          </w:p>
                          <w:p w14:paraId="0C0909A0" w14:textId="77777777" w:rsidR="00D95C1B" w:rsidRPr="00590234" w:rsidRDefault="00D95C1B" w:rsidP="00590234">
                            <w:pPr>
                              <w:numPr>
                                <w:ilvl w:val="0"/>
                                <w:numId w:val="3"/>
                              </w:numPr>
                              <w:spacing w:line="360" w:lineRule="auto"/>
                              <w:rPr>
                                <w:rFonts w:ascii="Arial" w:hAnsi="Arial" w:cs="Arial"/>
                                <w:sz w:val="22"/>
                                <w:szCs w:val="22"/>
                              </w:rPr>
                            </w:pPr>
                            <w:r w:rsidRPr="00590234">
                              <w:rPr>
                                <w:rFonts w:ascii="Arial" w:hAnsi="Arial" w:cs="Arial"/>
                                <w:sz w:val="22"/>
                                <w:szCs w:val="22"/>
                              </w:rPr>
                              <w:t>Be afraid to express your opinion or views on media issues, debates and analysis- your contribution will help other student’s understanding and consolidates your knowledge. We want discussion!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E27E1" id="Text Box 3" o:spid="_x0000_s1027" type="#_x0000_t202" style="position:absolute;margin-left:-31.4pt;margin-top:-24.15pt;width:540pt;height:59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">
                <v:textbox>
                  <w:txbxContent>
                    <w:p w14:paraId="5F4566D2" w14:textId="77777777" w:rsidR="00D95C1B" w:rsidRPr="00590234" w:rsidRDefault="00D95C1B" w:rsidP="00837683">
                      <w:pPr>
                        <w:jc w:val="center"/>
                        <w:rPr>
                          <w:rFonts w:ascii="Arial" w:hAnsi="Arial" w:cs="Arial"/>
                          <w:sz w:val="22"/>
                          <w:szCs w:val="22"/>
                          <w:u w:val="single"/>
                        </w:rPr>
                      </w:pPr>
                      <w:r w:rsidRPr="00590234">
                        <w:rPr>
                          <w:rFonts w:ascii="Arial" w:hAnsi="Arial" w:cs="Arial"/>
                          <w:sz w:val="22"/>
                          <w:szCs w:val="22"/>
                          <w:u w:val="single"/>
                        </w:rPr>
                        <w:t>Course Expectations</w:t>
                      </w:r>
                    </w:p>
                    <w:p w14:paraId="048663E1" w14:textId="77777777" w:rsidR="00D95C1B" w:rsidRPr="00590234" w:rsidRDefault="00D95C1B" w:rsidP="00837683">
                      <w:pPr>
                        <w:jc w:val="center"/>
                        <w:rPr>
                          <w:rFonts w:ascii="Arial" w:hAnsi="Arial" w:cs="Arial"/>
                          <w:sz w:val="22"/>
                          <w:szCs w:val="22"/>
                        </w:rPr>
                      </w:pPr>
                    </w:p>
                    <w:p w14:paraId="32B25D32" w14:textId="77777777" w:rsidR="00D95C1B" w:rsidRPr="00590234" w:rsidRDefault="00D95C1B" w:rsidP="00837683">
                      <w:pPr>
                        <w:rPr>
                          <w:rFonts w:ascii="Arial" w:hAnsi="Arial" w:cs="Arial"/>
                          <w:b/>
                          <w:sz w:val="22"/>
                          <w:szCs w:val="22"/>
                        </w:rPr>
                      </w:pPr>
                      <w:r w:rsidRPr="00590234">
                        <w:rPr>
                          <w:rFonts w:ascii="Arial" w:hAnsi="Arial" w:cs="Arial"/>
                          <w:b/>
                          <w:sz w:val="22"/>
                          <w:szCs w:val="22"/>
                        </w:rPr>
                        <w:t>Do:</w:t>
                      </w:r>
                    </w:p>
                    <w:p w14:paraId="7FAE1250" w14:textId="77777777" w:rsidR="00D95C1B" w:rsidRPr="00590234" w:rsidRDefault="00D95C1B" w:rsidP="00837683">
                      <w:pPr>
                        <w:rPr>
                          <w:rFonts w:ascii="Arial" w:hAnsi="Arial" w:cs="Arial"/>
                          <w:sz w:val="22"/>
                          <w:szCs w:val="22"/>
                        </w:rPr>
                      </w:pPr>
                    </w:p>
                    <w:p w14:paraId="54018E62" w14:textId="77777777" w:rsidR="00D95C1B" w:rsidRPr="00590234" w:rsidRDefault="00D95C1B" w:rsidP="00590234">
                      <w:pPr>
                        <w:numPr>
                          <w:ilvl w:val="0"/>
                          <w:numId w:val="2"/>
                        </w:numPr>
                        <w:spacing w:line="360" w:lineRule="auto"/>
                        <w:ind w:left="714" w:hanging="357"/>
                        <w:rPr>
                          <w:rFonts w:ascii="Arial" w:hAnsi="Arial" w:cs="Arial"/>
                          <w:sz w:val="22"/>
                          <w:szCs w:val="22"/>
                        </w:rPr>
                      </w:pPr>
                      <w:r w:rsidRPr="00590234">
                        <w:rPr>
                          <w:rFonts w:ascii="Arial" w:hAnsi="Arial" w:cs="Arial"/>
                          <w:sz w:val="22"/>
                          <w:szCs w:val="22"/>
                        </w:rPr>
                        <w:t>Come to each lesson promptly and with an open mind. Be prepared to participate fully in each discussion.</w:t>
                      </w:r>
                    </w:p>
                    <w:p w14:paraId="5AC0213D" w14:textId="77777777" w:rsidR="00D95C1B" w:rsidRPr="00590234" w:rsidRDefault="00D95C1B" w:rsidP="00837683">
                      <w:pPr>
                        <w:spacing w:line="360" w:lineRule="auto"/>
                        <w:ind w:left="357"/>
                        <w:rPr>
                          <w:rFonts w:ascii="Arial" w:hAnsi="Arial" w:cs="Arial"/>
                          <w:sz w:val="22"/>
                          <w:szCs w:val="22"/>
                        </w:rPr>
                      </w:pPr>
                    </w:p>
                    <w:p w14:paraId="17C8009F" w14:textId="77777777" w:rsidR="00D95C1B" w:rsidRPr="00590234" w:rsidRDefault="00D95C1B" w:rsidP="00590234">
                      <w:pPr>
                        <w:numPr>
                          <w:ilvl w:val="0"/>
                          <w:numId w:val="2"/>
                        </w:numPr>
                        <w:spacing w:line="360" w:lineRule="auto"/>
                        <w:ind w:left="714" w:hanging="357"/>
                        <w:rPr>
                          <w:rFonts w:ascii="Arial" w:hAnsi="Arial" w:cs="Arial"/>
                          <w:sz w:val="22"/>
                          <w:szCs w:val="22"/>
                        </w:rPr>
                      </w:pPr>
                      <w:r w:rsidRPr="00590234">
                        <w:rPr>
                          <w:rFonts w:ascii="Arial" w:hAnsi="Arial" w:cs="Arial"/>
                          <w:sz w:val="22"/>
                          <w:szCs w:val="22"/>
                        </w:rPr>
                        <w:t>Approach each task in an entirely professional manner. Each piece of the course links to another and is worth 110% effort.</w:t>
                      </w:r>
                    </w:p>
                    <w:p w14:paraId="6ECC96F8" w14:textId="77777777" w:rsidR="00D95C1B" w:rsidRPr="00590234" w:rsidRDefault="00D95C1B" w:rsidP="00837683">
                      <w:pPr>
                        <w:spacing w:line="360" w:lineRule="auto"/>
                        <w:rPr>
                          <w:rFonts w:ascii="Arial" w:hAnsi="Arial" w:cs="Arial"/>
                          <w:sz w:val="22"/>
                          <w:szCs w:val="22"/>
                        </w:rPr>
                      </w:pPr>
                    </w:p>
                    <w:p w14:paraId="39C8A5AD" w14:textId="77777777" w:rsidR="00D95C1B" w:rsidRPr="00590234" w:rsidRDefault="00D95C1B" w:rsidP="00590234">
                      <w:pPr>
                        <w:numPr>
                          <w:ilvl w:val="0"/>
                          <w:numId w:val="2"/>
                        </w:numPr>
                        <w:spacing w:line="360" w:lineRule="auto"/>
                        <w:ind w:left="714" w:hanging="357"/>
                        <w:rPr>
                          <w:rFonts w:ascii="Arial" w:hAnsi="Arial" w:cs="Arial"/>
                          <w:sz w:val="22"/>
                          <w:szCs w:val="22"/>
                        </w:rPr>
                      </w:pPr>
                      <w:r w:rsidRPr="00590234">
                        <w:rPr>
                          <w:rFonts w:ascii="Arial" w:hAnsi="Arial" w:cs="Arial"/>
                          <w:sz w:val="22"/>
                          <w:szCs w:val="22"/>
                        </w:rPr>
                        <w:t>Make sure you’re equipped with all necessary stationary, your media folder and your planner.</w:t>
                      </w:r>
                    </w:p>
                    <w:p w14:paraId="6188A1CE" w14:textId="77777777" w:rsidR="00D95C1B" w:rsidRPr="00590234" w:rsidRDefault="00D95C1B" w:rsidP="00837683">
                      <w:pPr>
                        <w:spacing w:line="360" w:lineRule="auto"/>
                        <w:rPr>
                          <w:rFonts w:ascii="Arial" w:hAnsi="Arial" w:cs="Arial"/>
                          <w:sz w:val="22"/>
                          <w:szCs w:val="22"/>
                        </w:rPr>
                      </w:pPr>
                    </w:p>
                    <w:p w14:paraId="51B4525F" w14:textId="77777777" w:rsidR="00D95C1B" w:rsidRPr="00590234" w:rsidRDefault="00D95C1B" w:rsidP="00590234">
                      <w:pPr>
                        <w:numPr>
                          <w:ilvl w:val="0"/>
                          <w:numId w:val="2"/>
                        </w:numPr>
                        <w:spacing w:line="360" w:lineRule="auto"/>
                        <w:ind w:left="714" w:hanging="357"/>
                        <w:rPr>
                          <w:rFonts w:ascii="Arial" w:hAnsi="Arial" w:cs="Arial"/>
                          <w:sz w:val="22"/>
                          <w:szCs w:val="22"/>
                        </w:rPr>
                      </w:pPr>
                      <w:r w:rsidRPr="00590234">
                        <w:rPr>
                          <w:rFonts w:ascii="Arial" w:hAnsi="Arial" w:cs="Arial"/>
                          <w:sz w:val="22"/>
                          <w:szCs w:val="22"/>
                        </w:rPr>
                        <w:t>Meet all deadlines and ask for help from you tutor when you need it. We are here to help you achieve your full potential.</w:t>
                      </w:r>
                    </w:p>
                    <w:p w14:paraId="0DC8EDFE" w14:textId="77777777" w:rsidR="00D95C1B" w:rsidRPr="00590234" w:rsidRDefault="00D95C1B" w:rsidP="00837683">
                      <w:pPr>
                        <w:spacing w:line="360" w:lineRule="auto"/>
                        <w:rPr>
                          <w:rFonts w:ascii="Arial" w:hAnsi="Arial" w:cs="Arial"/>
                          <w:sz w:val="22"/>
                          <w:szCs w:val="22"/>
                        </w:rPr>
                      </w:pPr>
                    </w:p>
                    <w:p w14:paraId="705ED6D4" w14:textId="77777777" w:rsidR="00D95C1B" w:rsidRPr="00590234" w:rsidRDefault="00D95C1B" w:rsidP="00590234">
                      <w:pPr>
                        <w:numPr>
                          <w:ilvl w:val="0"/>
                          <w:numId w:val="2"/>
                        </w:numPr>
                        <w:spacing w:line="360" w:lineRule="auto"/>
                        <w:ind w:left="714" w:hanging="357"/>
                        <w:rPr>
                          <w:rFonts w:ascii="Arial" w:hAnsi="Arial" w:cs="Arial"/>
                          <w:sz w:val="22"/>
                          <w:szCs w:val="22"/>
                        </w:rPr>
                      </w:pPr>
                      <w:r>
                        <w:rPr>
                          <w:rFonts w:ascii="Arial" w:hAnsi="Arial" w:cs="Arial"/>
                          <w:sz w:val="22"/>
                          <w:szCs w:val="22"/>
                        </w:rPr>
                        <w:t>Make use of the extra curricular opportunities offered by Revolution Media- the</w:t>
                      </w:r>
                      <w:r w:rsidRPr="00590234">
                        <w:rPr>
                          <w:rFonts w:ascii="Arial" w:hAnsi="Arial" w:cs="Arial"/>
                          <w:sz w:val="22"/>
                          <w:szCs w:val="22"/>
                        </w:rPr>
                        <w:t xml:space="preserve"> knowledge and skill </w:t>
                      </w:r>
                      <w:r>
                        <w:rPr>
                          <w:rFonts w:ascii="Arial" w:hAnsi="Arial" w:cs="Arial"/>
                          <w:sz w:val="22"/>
                          <w:szCs w:val="22"/>
                        </w:rPr>
                        <w:t>you will gain in the</w:t>
                      </w:r>
                      <w:r w:rsidRPr="00590234">
                        <w:rPr>
                          <w:rFonts w:ascii="Arial" w:hAnsi="Arial" w:cs="Arial"/>
                          <w:sz w:val="22"/>
                          <w:szCs w:val="22"/>
                        </w:rPr>
                        <w:t xml:space="preserve"> technical aspects of the course will not only aid your knowledge and understanding of the programs used to create media products, but will also make your products more professional.</w:t>
                      </w:r>
                    </w:p>
                    <w:p w14:paraId="01646DA5" w14:textId="77777777" w:rsidR="00D95C1B" w:rsidRPr="00590234" w:rsidRDefault="00D95C1B" w:rsidP="00837683">
                      <w:pPr>
                        <w:spacing w:line="360" w:lineRule="auto"/>
                        <w:rPr>
                          <w:rFonts w:ascii="Arial" w:hAnsi="Arial" w:cs="Arial"/>
                          <w:sz w:val="22"/>
                          <w:szCs w:val="22"/>
                        </w:rPr>
                      </w:pPr>
                    </w:p>
                    <w:p w14:paraId="04CEF257" w14:textId="77777777" w:rsidR="00D95C1B" w:rsidRPr="00590234" w:rsidRDefault="00D95C1B" w:rsidP="00837683">
                      <w:pPr>
                        <w:spacing w:line="360" w:lineRule="auto"/>
                        <w:rPr>
                          <w:rFonts w:ascii="Arial" w:hAnsi="Arial" w:cs="Arial"/>
                          <w:b/>
                          <w:sz w:val="22"/>
                          <w:szCs w:val="22"/>
                        </w:rPr>
                      </w:pPr>
                      <w:r w:rsidRPr="00590234">
                        <w:rPr>
                          <w:rFonts w:ascii="Arial" w:hAnsi="Arial" w:cs="Arial"/>
                          <w:b/>
                          <w:sz w:val="22"/>
                          <w:szCs w:val="22"/>
                        </w:rPr>
                        <w:t>Do not:</w:t>
                      </w:r>
                    </w:p>
                    <w:p w14:paraId="1233AB35" w14:textId="77777777" w:rsidR="00D95C1B" w:rsidRPr="00590234" w:rsidRDefault="00D95C1B" w:rsidP="00837683">
                      <w:pPr>
                        <w:spacing w:line="360" w:lineRule="auto"/>
                        <w:rPr>
                          <w:rFonts w:ascii="Arial" w:hAnsi="Arial" w:cs="Arial"/>
                          <w:b/>
                          <w:sz w:val="22"/>
                          <w:szCs w:val="22"/>
                        </w:rPr>
                      </w:pPr>
                    </w:p>
                    <w:p w14:paraId="633BC6AF" w14:textId="77777777" w:rsidR="00D95C1B" w:rsidRPr="00590234" w:rsidRDefault="00D95C1B" w:rsidP="00590234">
                      <w:pPr>
                        <w:numPr>
                          <w:ilvl w:val="0"/>
                          <w:numId w:val="3"/>
                        </w:numPr>
                        <w:spacing w:line="360" w:lineRule="auto"/>
                        <w:rPr>
                          <w:rFonts w:ascii="Arial" w:hAnsi="Arial" w:cs="Arial"/>
                          <w:sz w:val="22"/>
                          <w:szCs w:val="22"/>
                        </w:rPr>
                      </w:pPr>
                      <w:r w:rsidRPr="00590234">
                        <w:rPr>
                          <w:rFonts w:ascii="Arial" w:hAnsi="Arial" w:cs="Arial"/>
                          <w:sz w:val="22"/>
                          <w:szCs w:val="22"/>
                        </w:rPr>
                        <w:t>Use mobile phones in lessons- this is not conducive to a positive learning environment.</w:t>
                      </w:r>
                    </w:p>
                    <w:p w14:paraId="07420B83" w14:textId="77777777" w:rsidR="00D95C1B" w:rsidRPr="00590234" w:rsidRDefault="00D95C1B" w:rsidP="00837683">
                      <w:pPr>
                        <w:spacing w:line="360" w:lineRule="auto"/>
                        <w:ind w:left="360"/>
                        <w:rPr>
                          <w:rFonts w:ascii="Arial" w:hAnsi="Arial" w:cs="Arial"/>
                          <w:sz w:val="22"/>
                          <w:szCs w:val="22"/>
                        </w:rPr>
                      </w:pPr>
                    </w:p>
                    <w:p w14:paraId="0BC067C6" w14:textId="77777777" w:rsidR="00D95C1B" w:rsidRPr="00590234" w:rsidRDefault="00D95C1B" w:rsidP="00590234">
                      <w:pPr>
                        <w:numPr>
                          <w:ilvl w:val="0"/>
                          <w:numId w:val="3"/>
                        </w:numPr>
                        <w:spacing w:line="360" w:lineRule="auto"/>
                        <w:rPr>
                          <w:rFonts w:ascii="Arial" w:hAnsi="Arial" w:cs="Arial"/>
                          <w:sz w:val="22"/>
                          <w:szCs w:val="22"/>
                        </w:rPr>
                      </w:pPr>
                      <w:r w:rsidRPr="00590234">
                        <w:rPr>
                          <w:rFonts w:ascii="Arial" w:hAnsi="Arial" w:cs="Arial"/>
                          <w:sz w:val="22"/>
                          <w:szCs w:val="22"/>
                        </w:rPr>
                        <w:t>Disrespect other students through prejudices and stereotyping.</w:t>
                      </w:r>
                    </w:p>
                    <w:p w14:paraId="6F59DFD5" w14:textId="77777777" w:rsidR="00D95C1B" w:rsidRPr="00590234" w:rsidRDefault="00D95C1B" w:rsidP="00837683">
                      <w:pPr>
                        <w:spacing w:line="360" w:lineRule="auto"/>
                        <w:rPr>
                          <w:rFonts w:ascii="Arial" w:hAnsi="Arial" w:cs="Arial"/>
                          <w:sz w:val="22"/>
                          <w:szCs w:val="22"/>
                        </w:rPr>
                      </w:pPr>
                    </w:p>
                    <w:p w14:paraId="65ECE477" w14:textId="77777777" w:rsidR="00D95C1B" w:rsidRPr="00590234" w:rsidRDefault="00D95C1B" w:rsidP="00590234">
                      <w:pPr>
                        <w:numPr>
                          <w:ilvl w:val="0"/>
                          <w:numId w:val="3"/>
                        </w:numPr>
                        <w:spacing w:line="360" w:lineRule="auto"/>
                        <w:rPr>
                          <w:rFonts w:ascii="Arial" w:hAnsi="Arial" w:cs="Arial"/>
                          <w:sz w:val="22"/>
                          <w:szCs w:val="22"/>
                        </w:rPr>
                      </w:pPr>
                      <w:r w:rsidRPr="00590234">
                        <w:rPr>
                          <w:rFonts w:ascii="Arial" w:hAnsi="Arial" w:cs="Arial"/>
                          <w:sz w:val="22"/>
                          <w:szCs w:val="22"/>
                        </w:rPr>
                        <w:t xml:space="preserve">Ever feel that you cannot achieve what is required of you- your tutor is there to arrange </w:t>
                      </w:r>
                      <w:r>
                        <w:rPr>
                          <w:rFonts w:ascii="Arial" w:hAnsi="Arial" w:cs="Arial"/>
                          <w:sz w:val="22"/>
                          <w:szCs w:val="22"/>
                        </w:rPr>
                        <w:t xml:space="preserve">extra revision sessions </w:t>
                      </w:r>
                      <w:r w:rsidRPr="00590234">
                        <w:rPr>
                          <w:rFonts w:ascii="Arial" w:hAnsi="Arial" w:cs="Arial"/>
                          <w:sz w:val="22"/>
                          <w:szCs w:val="22"/>
                        </w:rPr>
                        <w:t>whenever it is needed.</w:t>
                      </w:r>
                    </w:p>
                    <w:p w14:paraId="4C058D42" w14:textId="77777777" w:rsidR="00D95C1B" w:rsidRPr="00590234" w:rsidRDefault="00D95C1B" w:rsidP="00837683">
                      <w:pPr>
                        <w:spacing w:line="360" w:lineRule="auto"/>
                        <w:rPr>
                          <w:rFonts w:ascii="Arial" w:hAnsi="Arial" w:cs="Arial"/>
                          <w:sz w:val="22"/>
                          <w:szCs w:val="22"/>
                        </w:rPr>
                      </w:pPr>
                    </w:p>
                    <w:p w14:paraId="0C0909A0" w14:textId="77777777" w:rsidR="00D95C1B" w:rsidRPr="00590234" w:rsidRDefault="00D95C1B" w:rsidP="00590234">
                      <w:pPr>
                        <w:numPr>
                          <w:ilvl w:val="0"/>
                          <w:numId w:val="3"/>
                        </w:numPr>
                        <w:spacing w:line="360" w:lineRule="auto"/>
                        <w:rPr>
                          <w:rFonts w:ascii="Arial" w:hAnsi="Arial" w:cs="Arial"/>
                          <w:sz w:val="22"/>
                          <w:szCs w:val="22"/>
                        </w:rPr>
                      </w:pPr>
                      <w:r w:rsidRPr="00590234">
                        <w:rPr>
                          <w:rFonts w:ascii="Arial" w:hAnsi="Arial" w:cs="Arial"/>
                          <w:sz w:val="22"/>
                          <w:szCs w:val="22"/>
                        </w:rPr>
                        <w:t>Be afraid to express your opinion or views on media issues, debates and analysis- your contribution will help other student’s understanding and consolidates your knowledge. We want discussion!</w:t>
                      </w:r>
                    </w:p>
                  </w:txbxContent>
                </v:textbox>
                <w10:wrap type="through"/>
              </v:shape>
            </w:pict>
          </mc:Fallback>
        </mc:AlternateContent>
      </w:r>
    </w:p>
    <w:p w14:paraId="16DE347A" w14:textId="77777777" w:rsidR="00644D27" w:rsidRDefault="00644D27"/>
    <w:p w14:paraId="658FE21E" w14:textId="77777777" w:rsidR="00644D27" w:rsidRDefault="00644D27"/>
    <w:p w14:paraId="5BE282C5" w14:textId="77777777" w:rsidR="00644D27" w:rsidRDefault="00644D27"/>
    <w:p w14:paraId="1BBFB2A9" w14:textId="77777777" w:rsidR="00644D27" w:rsidRDefault="00644D27"/>
    <w:p w14:paraId="2435B0DF" w14:textId="77777777" w:rsidR="00644D27" w:rsidRDefault="00644D27"/>
    <w:p w14:paraId="3ACF2CAF" w14:textId="77777777" w:rsidR="00644D27" w:rsidRDefault="00644D27"/>
    <w:p w14:paraId="38F20EF7" w14:textId="77777777" w:rsidR="00644D27" w:rsidRDefault="00644D27"/>
    <w:p w14:paraId="3934E7F5" w14:textId="77777777" w:rsidR="00644D27" w:rsidRDefault="00644D27"/>
    <w:p w14:paraId="3DB36DC2" w14:textId="77777777" w:rsidR="00644D27" w:rsidRDefault="00644D27"/>
    <w:p w14:paraId="27867775" w14:textId="77777777" w:rsidR="00644D27" w:rsidRDefault="00644D27"/>
    <w:p w14:paraId="12C61DFD" w14:textId="77777777" w:rsidR="008D16F1" w:rsidRDefault="008D16F1"/>
    <w:tbl>
      <w:tblPr>
        <w:tblStyle w:val="TableGrid"/>
        <w:tblW w:w="0" w:type="auto"/>
        <w:tblLook w:val="04A0" w:firstRow="1" w:lastRow="0" w:firstColumn="1" w:lastColumn="0" w:noHBand="0" w:noVBand="1"/>
      </w:tblPr>
      <w:tblGrid>
        <w:gridCol w:w="9848"/>
      </w:tblGrid>
      <w:tr w:rsidR="00644D27" w14:paraId="7F9228AB" w14:textId="77777777" w:rsidTr="00644D27">
        <w:tc>
          <w:tcPr>
            <w:tcW w:w="9848" w:type="dxa"/>
          </w:tcPr>
          <w:p w14:paraId="0A6C80B4" w14:textId="1A215820" w:rsidR="00644D27" w:rsidRPr="002C59E9" w:rsidRDefault="002C59E9" w:rsidP="002C59E9">
            <w:pPr>
              <w:spacing w:line="360" w:lineRule="auto"/>
              <w:jc w:val="center"/>
              <w:rPr>
                <w:rFonts w:ascii="Arial" w:hAnsi="Arial" w:cs="Arial"/>
                <w:b/>
                <w:sz w:val="22"/>
                <w:szCs w:val="22"/>
              </w:rPr>
            </w:pPr>
            <w:r w:rsidRPr="002C59E9">
              <w:rPr>
                <w:rFonts w:ascii="Arial" w:hAnsi="Arial" w:cs="Arial"/>
                <w:b/>
                <w:sz w:val="22"/>
                <w:szCs w:val="22"/>
              </w:rPr>
              <w:t>AQA Course outline</w:t>
            </w:r>
          </w:p>
        </w:tc>
      </w:tr>
      <w:tr w:rsidR="00644D27" w14:paraId="3D9B7004" w14:textId="77777777" w:rsidTr="00644D27">
        <w:tc>
          <w:tcPr>
            <w:tcW w:w="9848" w:type="dxa"/>
          </w:tcPr>
          <w:p w14:paraId="252F1991" w14:textId="77777777" w:rsidR="00644D27" w:rsidRPr="00644D27" w:rsidRDefault="00644D27" w:rsidP="00644D27">
            <w:pPr>
              <w:widowControl w:val="0"/>
              <w:autoSpaceDE w:val="0"/>
              <w:autoSpaceDN w:val="0"/>
              <w:adjustRightInd w:val="0"/>
              <w:rPr>
                <w:rFonts w:ascii="Arial" w:hAnsi="Arial" w:cs="Arial"/>
                <w:b/>
                <w:sz w:val="20"/>
                <w:szCs w:val="20"/>
                <w:u w:color="E2E2E2"/>
              </w:rPr>
            </w:pPr>
            <w:r w:rsidRPr="00644D27">
              <w:rPr>
                <w:rFonts w:ascii="Arial" w:hAnsi="Arial" w:cs="Arial"/>
                <w:b/>
                <w:sz w:val="20"/>
                <w:szCs w:val="20"/>
                <w:u w:color="E2E2E2"/>
              </w:rPr>
              <w:t>Coursework</w:t>
            </w:r>
          </w:p>
          <w:p w14:paraId="1AF48374" w14:textId="77777777" w:rsidR="00644D27" w:rsidRPr="00644D27" w:rsidRDefault="00644D27" w:rsidP="00644D27">
            <w:pPr>
              <w:widowControl w:val="0"/>
              <w:autoSpaceDE w:val="0"/>
              <w:autoSpaceDN w:val="0"/>
              <w:adjustRightInd w:val="0"/>
              <w:rPr>
                <w:rFonts w:ascii="Arial" w:hAnsi="Arial" w:cs="Arial"/>
                <w:b/>
                <w:sz w:val="20"/>
                <w:szCs w:val="20"/>
                <w:u w:color="E2E2E2"/>
              </w:rPr>
            </w:pPr>
            <w:r w:rsidRPr="00644D27">
              <w:rPr>
                <w:rFonts w:ascii="Arial" w:hAnsi="Arial" w:cs="Arial"/>
                <w:b/>
                <w:sz w:val="20"/>
                <w:szCs w:val="20"/>
                <w:u w:color="E2E2E2"/>
              </w:rPr>
              <w:t>60% of the GCSE</w:t>
            </w:r>
          </w:p>
          <w:p w14:paraId="3163C053" w14:textId="77777777" w:rsidR="00644D27" w:rsidRPr="00644D27" w:rsidRDefault="00644D27" w:rsidP="00644D27">
            <w:pPr>
              <w:widowControl w:val="0"/>
              <w:autoSpaceDE w:val="0"/>
              <w:autoSpaceDN w:val="0"/>
              <w:adjustRightInd w:val="0"/>
              <w:rPr>
                <w:rFonts w:ascii="Arial" w:hAnsi="Arial" w:cs="Arial"/>
                <w:sz w:val="20"/>
                <w:szCs w:val="20"/>
                <w:u w:color="E2E2E2"/>
              </w:rPr>
            </w:pPr>
          </w:p>
          <w:p w14:paraId="5AD5F90E" w14:textId="77777777" w:rsidR="00644D27" w:rsidRPr="00644D27" w:rsidRDefault="00644D27" w:rsidP="00644D27">
            <w:pPr>
              <w:widowControl w:val="0"/>
              <w:autoSpaceDE w:val="0"/>
              <w:autoSpaceDN w:val="0"/>
              <w:adjustRightInd w:val="0"/>
              <w:rPr>
                <w:rFonts w:ascii="Arial" w:hAnsi="Arial" w:cs="Arial"/>
                <w:sz w:val="20"/>
                <w:szCs w:val="20"/>
                <w:u w:color="E2E2E2"/>
              </w:rPr>
            </w:pPr>
            <w:r w:rsidRPr="00644D27">
              <w:rPr>
                <w:rFonts w:ascii="Arial" w:hAnsi="Arial" w:cs="Arial"/>
                <w:sz w:val="20"/>
                <w:szCs w:val="20"/>
                <w:u w:color="E2E2E2"/>
              </w:rPr>
              <w:t>The coursework is split into three assignments and is worth 90 marks.</w:t>
            </w:r>
          </w:p>
          <w:p w14:paraId="5DC0842C" w14:textId="77777777" w:rsidR="00644D27" w:rsidRPr="00644D27" w:rsidRDefault="00644D27" w:rsidP="00644D27">
            <w:pPr>
              <w:rPr>
                <w:rFonts w:ascii="Arial" w:hAnsi="Arial" w:cs="Arial"/>
                <w:sz w:val="20"/>
                <w:szCs w:val="20"/>
              </w:rPr>
            </w:pPr>
          </w:p>
        </w:tc>
      </w:tr>
      <w:tr w:rsidR="00644D27" w14:paraId="6DD5E70F" w14:textId="77777777" w:rsidTr="00644D27">
        <w:tc>
          <w:tcPr>
            <w:tcW w:w="9848" w:type="dxa"/>
          </w:tcPr>
          <w:p w14:paraId="0F250FBD" w14:textId="77777777" w:rsidR="00644D27" w:rsidRPr="00644D27" w:rsidRDefault="00644D27" w:rsidP="00644D27">
            <w:pPr>
              <w:widowControl w:val="0"/>
              <w:autoSpaceDE w:val="0"/>
              <w:autoSpaceDN w:val="0"/>
              <w:adjustRightInd w:val="0"/>
              <w:rPr>
                <w:rFonts w:ascii="Arial" w:hAnsi="Arial" w:cs="Arial"/>
                <w:b/>
                <w:sz w:val="20"/>
                <w:szCs w:val="20"/>
                <w:u w:color="E2E2E2"/>
              </w:rPr>
            </w:pPr>
            <w:r w:rsidRPr="00644D27">
              <w:rPr>
                <w:rFonts w:ascii="Arial" w:hAnsi="Arial" w:cs="Arial"/>
                <w:b/>
                <w:sz w:val="20"/>
                <w:szCs w:val="20"/>
                <w:u w:color="E2E2E2"/>
              </w:rPr>
              <w:t>Assignment 1 (15 marks)</w:t>
            </w:r>
          </w:p>
          <w:p w14:paraId="1BD987AD" w14:textId="77777777" w:rsidR="00644D27" w:rsidRPr="00644D27" w:rsidRDefault="00644D27" w:rsidP="00644D27">
            <w:pPr>
              <w:widowControl w:val="0"/>
              <w:autoSpaceDE w:val="0"/>
              <w:autoSpaceDN w:val="0"/>
              <w:adjustRightInd w:val="0"/>
              <w:rPr>
                <w:rFonts w:ascii="Arial" w:hAnsi="Arial" w:cs="Arial"/>
                <w:sz w:val="20"/>
                <w:szCs w:val="20"/>
                <w:u w:color="E2E2E2"/>
              </w:rPr>
            </w:pPr>
            <w:r w:rsidRPr="00644D27">
              <w:rPr>
                <w:rFonts w:ascii="Arial" w:hAnsi="Arial" w:cs="Arial"/>
                <w:sz w:val="20"/>
                <w:szCs w:val="20"/>
                <w:u w:color="E2E2E2"/>
              </w:rPr>
              <w:t>Newspapers</w:t>
            </w:r>
          </w:p>
          <w:p w14:paraId="0336AC4D" w14:textId="77777777" w:rsidR="00644D27" w:rsidRPr="00644D27" w:rsidRDefault="00644D27" w:rsidP="00644D27">
            <w:pPr>
              <w:widowControl w:val="0"/>
              <w:autoSpaceDE w:val="0"/>
              <w:autoSpaceDN w:val="0"/>
              <w:adjustRightInd w:val="0"/>
              <w:rPr>
                <w:rFonts w:ascii="Arial" w:hAnsi="Arial" w:cs="Arial"/>
                <w:sz w:val="20"/>
                <w:szCs w:val="20"/>
                <w:u w:color="E2E2E2"/>
              </w:rPr>
            </w:pPr>
          </w:p>
          <w:p w14:paraId="637CBF24" w14:textId="77777777" w:rsidR="00644D27" w:rsidRPr="00644D27" w:rsidRDefault="00644D27" w:rsidP="00514D9D">
            <w:pPr>
              <w:widowControl w:val="0"/>
              <w:numPr>
                <w:ilvl w:val="0"/>
                <w:numId w:val="4"/>
              </w:numPr>
              <w:tabs>
                <w:tab w:val="left" w:pos="220"/>
                <w:tab w:val="left" w:pos="720"/>
              </w:tabs>
              <w:autoSpaceDE w:val="0"/>
              <w:autoSpaceDN w:val="0"/>
              <w:adjustRightInd w:val="0"/>
              <w:ind w:hanging="720"/>
              <w:rPr>
                <w:rFonts w:ascii="Arial" w:hAnsi="Arial" w:cs="Arial"/>
                <w:sz w:val="20"/>
                <w:szCs w:val="20"/>
                <w:u w:color="E2E2E2"/>
              </w:rPr>
            </w:pPr>
            <w:r w:rsidRPr="00644D27">
              <w:rPr>
                <w:rFonts w:ascii="Arial" w:hAnsi="Arial" w:cs="Arial"/>
                <w:sz w:val="20"/>
                <w:szCs w:val="20"/>
                <w:u w:color="E2E2E2"/>
              </w:rPr>
              <w:t>A 500 word analysis of two newspapers (10 marks)</w:t>
            </w:r>
          </w:p>
          <w:p w14:paraId="43BDB89F" w14:textId="77777777" w:rsidR="00644D27" w:rsidRPr="00644D27" w:rsidRDefault="00644D27" w:rsidP="00514D9D">
            <w:pPr>
              <w:widowControl w:val="0"/>
              <w:numPr>
                <w:ilvl w:val="0"/>
                <w:numId w:val="4"/>
              </w:numPr>
              <w:tabs>
                <w:tab w:val="left" w:pos="220"/>
                <w:tab w:val="left" w:pos="720"/>
              </w:tabs>
              <w:autoSpaceDE w:val="0"/>
              <w:autoSpaceDN w:val="0"/>
              <w:adjustRightInd w:val="0"/>
              <w:ind w:hanging="720"/>
              <w:rPr>
                <w:rFonts w:ascii="Arial" w:hAnsi="Arial" w:cs="Arial"/>
                <w:sz w:val="20"/>
                <w:szCs w:val="20"/>
                <w:u w:color="E2E2E2"/>
              </w:rPr>
            </w:pPr>
            <w:r w:rsidRPr="00644D27">
              <w:rPr>
                <w:rFonts w:ascii="Arial" w:hAnsi="Arial" w:cs="Arial"/>
                <w:sz w:val="20"/>
                <w:szCs w:val="20"/>
                <w:u w:color="E2E2E2"/>
              </w:rPr>
              <w:t>Production of own newspaper front page (5 marks)</w:t>
            </w:r>
          </w:p>
          <w:p w14:paraId="606095DC" w14:textId="77777777" w:rsidR="00644D27" w:rsidRPr="00644D27" w:rsidRDefault="00644D27" w:rsidP="00514D9D">
            <w:pPr>
              <w:widowControl w:val="0"/>
              <w:numPr>
                <w:ilvl w:val="0"/>
                <w:numId w:val="4"/>
              </w:numPr>
              <w:tabs>
                <w:tab w:val="left" w:pos="220"/>
                <w:tab w:val="left" w:pos="720"/>
              </w:tabs>
              <w:autoSpaceDE w:val="0"/>
              <w:autoSpaceDN w:val="0"/>
              <w:adjustRightInd w:val="0"/>
              <w:ind w:hanging="720"/>
              <w:rPr>
                <w:rFonts w:ascii="Arial" w:hAnsi="Arial" w:cs="Arial"/>
                <w:sz w:val="20"/>
                <w:szCs w:val="20"/>
                <w:u w:color="E2E2E2"/>
              </w:rPr>
            </w:pPr>
            <w:r w:rsidRPr="00644D27">
              <w:rPr>
                <w:rFonts w:ascii="Arial" w:hAnsi="Arial" w:cs="Arial"/>
                <w:sz w:val="20"/>
                <w:szCs w:val="20"/>
                <w:u w:color="E2E2E2"/>
              </w:rPr>
              <w:t>Evaluation of own work (200 words)</w:t>
            </w:r>
          </w:p>
          <w:p w14:paraId="7461FA8D" w14:textId="77777777" w:rsidR="00644D27" w:rsidRPr="00644D27" w:rsidRDefault="00644D27">
            <w:pPr>
              <w:rPr>
                <w:rFonts w:ascii="Arial" w:hAnsi="Arial" w:cs="Arial"/>
                <w:sz w:val="20"/>
                <w:szCs w:val="20"/>
              </w:rPr>
            </w:pPr>
          </w:p>
        </w:tc>
      </w:tr>
      <w:tr w:rsidR="00644D27" w14:paraId="03AC970E" w14:textId="77777777" w:rsidTr="00644D27">
        <w:tc>
          <w:tcPr>
            <w:tcW w:w="9848" w:type="dxa"/>
          </w:tcPr>
          <w:p w14:paraId="420E23C2" w14:textId="77777777" w:rsidR="00644D27" w:rsidRPr="00644D27" w:rsidRDefault="00644D27" w:rsidP="00644D27">
            <w:pPr>
              <w:widowControl w:val="0"/>
              <w:autoSpaceDE w:val="0"/>
              <w:autoSpaceDN w:val="0"/>
              <w:adjustRightInd w:val="0"/>
              <w:rPr>
                <w:rFonts w:ascii="Arial" w:hAnsi="Arial" w:cs="Arial"/>
                <w:b/>
                <w:sz w:val="20"/>
                <w:szCs w:val="20"/>
                <w:u w:color="E2E2E2"/>
              </w:rPr>
            </w:pPr>
            <w:r w:rsidRPr="00644D27">
              <w:rPr>
                <w:rFonts w:ascii="Arial" w:hAnsi="Arial" w:cs="Arial"/>
                <w:b/>
                <w:sz w:val="20"/>
                <w:szCs w:val="20"/>
                <w:u w:color="E2E2E2"/>
              </w:rPr>
              <w:t>Assignment 2 (30 marks)</w:t>
            </w:r>
          </w:p>
          <w:p w14:paraId="337EA650" w14:textId="77777777" w:rsidR="00644D27" w:rsidRPr="00644D27" w:rsidRDefault="00644D27" w:rsidP="00644D27">
            <w:pPr>
              <w:widowControl w:val="0"/>
              <w:autoSpaceDE w:val="0"/>
              <w:autoSpaceDN w:val="0"/>
              <w:adjustRightInd w:val="0"/>
              <w:rPr>
                <w:rFonts w:ascii="Arial" w:hAnsi="Arial" w:cs="Arial"/>
                <w:sz w:val="20"/>
                <w:szCs w:val="20"/>
                <w:u w:color="E2E2E2"/>
              </w:rPr>
            </w:pPr>
            <w:r w:rsidRPr="00644D27">
              <w:rPr>
                <w:rFonts w:ascii="Arial" w:hAnsi="Arial" w:cs="Arial"/>
                <w:sz w:val="20"/>
                <w:szCs w:val="20"/>
                <w:u w:color="E2E2E2"/>
              </w:rPr>
              <w:t>Gaming Promotion</w:t>
            </w:r>
          </w:p>
          <w:p w14:paraId="1CBF26ED" w14:textId="77777777" w:rsidR="00644D27" w:rsidRPr="00644D27" w:rsidRDefault="00644D27" w:rsidP="00644D27">
            <w:pPr>
              <w:widowControl w:val="0"/>
              <w:autoSpaceDE w:val="0"/>
              <w:autoSpaceDN w:val="0"/>
              <w:adjustRightInd w:val="0"/>
              <w:rPr>
                <w:rFonts w:ascii="Arial" w:hAnsi="Arial" w:cs="Arial"/>
                <w:sz w:val="20"/>
                <w:szCs w:val="20"/>
                <w:u w:color="E2E2E2"/>
              </w:rPr>
            </w:pPr>
          </w:p>
          <w:p w14:paraId="6C452018" w14:textId="77777777" w:rsidR="00644D27" w:rsidRPr="00644D27" w:rsidRDefault="00644D27" w:rsidP="00514D9D">
            <w:pPr>
              <w:widowControl w:val="0"/>
              <w:numPr>
                <w:ilvl w:val="0"/>
                <w:numId w:val="5"/>
              </w:numPr>
              <w:tabs>
                <w:tab w:val="left" w:pos="220"/>
                <w:tab w:val="left" w:pos="720"/>
              </w:tabs>
              <w:autoSpaceDE w:val="0"/>
              <w:autoSpaceDN w:val="0"/>
              <w:adjustRightInd w:val="0"/>
              <w:ind w:hanging="720"/>
              <w:rPr>
                <w:rFonts w:ascii="Arial" w:hAnsi="Arial" w:cs="Arial"/>
                <w:sz w:val="20"/>
                <w:szCs w:val="20"/>
                <w:u w:color="E2E2E2"/>
              </w:rPr>
            </w:pPr>
            <w:r w:rsidRPr="00644D27">
              <w:rPr>
                <w:rFonts w:ascii="Arial" w:hAnsi="Arial" w:cs="Arial"/>
                <w:sz w:val="20"/>
                <w:szCs w:val="20"/>
                <w:u w:color="E2E2E2"/>
              </w:rPr>
              <w:t>A 1000 word analysis of a TV advert and accompanying website for a video game (20 marks)</w:t>
            </w:r>
          </w:p>
          <w:p w14:paraId="522EE196" w14:textId="0621940A" w:rsidR="00644D27" w:rsidRPr="00837683" w:rsidRDefault="00644D27" w:rsidP="00514D9D">
            <w:pPr>
              <w:widowControl w:val="0"/>
              <w:numPr>
                <w:ilvl w:val="0"/>
                <w:numId w:val="5"/>
              </w:numPr>
              <w:tabs>
                <w:tab w:val="left" w:pos="220"/>
                <w:tab w:val="left" w:pos="720"/>
              </w:tabs>
              <w:autoSpaceDE w:val="0"/>
              <w:autoSpaceDN w:val="0"/>
              <w:adjustRightInd w:val="0"/>
              <w:ind w:hanging="720"/>
              <w:rPr>
                <w:rFonts w:ascii="Arial" w:hAnsi="Arial" w:cs="Arial"/>
                <w:sz w:val="20"/>
                <w:szCs w:val="20"/>
                <w:u w:color="E2E2E2"/>
              </w:rPr>
            </w:pPr>
            <w:r w:rsidRPr="00644D27">
              <w:rPr>
                <w:rFonts w:ascii="Arial" w:hAnsi="Arial" w:cs="Arial"/>
                <w:sz w:val="20"/>
                <w:szCs w:val="20"/>
                <w:u w:color="E2E2E2"/>
              </w:rPr>
              <w:t xml:space="preserve">Design for a TV advert and accompanying homepage of a website </w:t>
            </w:r>
            <w:r w:rsidRPr="00837683">
              <w:rPr>
                <w:rFonts w:ascii="Arial" w:hAnsi="Arial" w:cs="Arial"/>
                <w:sz w:val="20"/>
                <w:szCs w:val="20"/>
                <w:u w:color="E2E2E2"/>
              </w:rPr>
              <w:t>promoting own game (10 marks)</w:t>
            </w:r>
          </w:p>
          <w:p w14:paraId="6B911740" w14:textId="77777777" w:rsidR="00644D27" w:rsidRPr="00644D27" w:rsidRDefault="00644D27" w:rsidP="00514D9D">
            <w:pPr>
              <w:widowControl w:val="0"/>
              <w:numPr>
                <w:ilvl w:val="0"/>
                <w:numId w:val="6"/>
              </w:numPr>
              <w:tabs>
                <w:tab w:val="left" w:pos="220"/>
                <w:tab w:val="left" w:pos="720"/>
              </w:tabs>
              <w:autoSpaceDE w:val="0"/>
              <w:autoSpaceDN w:val="0"/>
              <w:adjustRightInd w:val="0"/>
              <w:ind w:hanging="720"/>
              <w:rPr>
                <w:rFonts w:ascii="Arial" w:hAnsi="Arial" w:cs="Arial"/>
                <w:sz w:val="20"/>
                <w:szCs w:val="20"/>
                <w:u w:color="E2E2E2"/>
              </w:rPr>
            </w:pPr>
            <w:r w:rsidRPr="00644D27">
              <w:rPr>
                <w:rFonts w:ascii="Arial" w:hAnsi="Arial" w:cs="Arial"/>
                <w:sz w:val="20"/>
                <w:szCs w:val="20"/>
                <w:u w:color="E2E2E2"/>
              </w:rPr>
              <w:t>A 200 word evaluation of the effectiveness of your products</w:t>
            </w:r>
          </w:p>
          <w:p w14:paraId="3835D156" w14:textId="77777777" w:rsidR="00644D27" w:rsidRPr="00644D27" w:rsidRDefault="00644D27">
            <w:pPr>
              <w:rPr>
                <w:rFonts w:ascii="Arial" w:hAnsi="Arial" w:cs="Arial"/>
                <w:sz w:val="20"/>
                <w:szCs w:val="20"/>
              </w:rPr>
            </w:pPr>
          </w:p>
        </w:tc>
      </w:tr>
      <w:tr w:rsidR="00644D27" w14:paraId="1D5C791F" w14:textId="77777777" w:rsidTr="00644D27">
        <w:tc>
          <w:tcPr>
            <w:tcW w:w="9848" w:type="dxa"/>
          </w:tcPr>
          <w:p w14:paraId="0F2B9A27" w14:textId="77777777" w:rsidR="00644D27" w:rsidRPr="00644D27" w:rsidRDefault="00644D27" w:rsidP="00644D27">
            <w:pPr>
              <w:widowControl w:val="0"/>
              <w:autoSpaceDE w:val="0"/>
              <w:autoSpaceDN w:val="0"/>
              <w:adjustRightInd w:val="0"/>
              <w:rPr>
                <w:rFonts w:ascii="Arial" w:hAnsi="Arial" w:cs="Arial"/>
                <w:b/>
                <w:sz w:val="20"/>
                <w:szCs w:val="20"/>
                <w:u w:color="E2E2E2"/>
              </w:rPr>
            </w:pPr>
            <w:r w:rsidRPr="00644D27">
              <w:rPr>
                <w:rFonts w:ascii="Arial" w:hAnsi="Arial" w:cs="Arial"/>
                <w:b/>
                <w:sz w:val="20"/>
                <w:szCs w:val="20"/>
                <w:u w:color="E2E2E2"/>
              </w:rPr>
              <w:t>Assignment 3 (45 marks)</w:t>
            </w:r>
          </w:p>
          <w:p w14:paraId="16C58823" w14:textId="77777777" w:rsidR="00644D27" w:rsidRPr="00644D27" w:rsidRDefault="00644D27" w:rsidP="00644D27">
            <w:pPr>
              <w:widowControl w:val="0"/>
              <w:autoSpaceDE w:val="0"/>
              <w:autoSpaceDN w:val="0"/>
              <w:adjustRightInd w:val="0"/>
              <w:rPr>
                <w:rFonts w:ascii="Arial" w:hAnsi="Arial" w:cs="Arial"/>
                <w:sz w:val="20"/>
                <w:szCs w:val="20"/>
                <w:u w:color="E2E2E2"/>
              </w:rPr>
            </w:pPr>
            <w:r w:rsidRPr="00644D27">
              <w:rPr>
                <w:rFonts w:ascii="Arial" w:hAnsi="Arial" w:cs="Arial"/>
                <w:sz w:val="20"/>
                <w:szCs w:val="20"/>
                <w:u w:color="E2E2E2"/>
              </w:rPr>
              <w:t>Own choice</w:t>
            </w:r>
          </w:p>
          <w:p w14:paraId="33046282" w14:textId="77777777" w:rsidR="00644D27" w:rsidRPr="00644D27" w:rsidRDefault="00644D27" w:rsidP="00644D27">
            <w:pPr>
              <w:widowControl w:val="0"/>
              <w:autoSpaceDE w:val="0"/>
              <w:autoSpaceDN w:val="0"/>
              <w:adjustRightInd w:val="0"/>
              <w:rPr>
                <w:rFonts w:ascii="Arial" w:hAnsi="Arial" w:cs="Arial"/>
                <w:sz w:val="20"/>
                <w:szCs w:val="20"/>
                <w:u w:color="E2E2E2"/>
              </w:rPr>
            </w:pPr>
          </w:p>
          <w:p w14:paraId="4A43ED1E" w14:textId="77777777" w:rsidR="00644D27" w:rsidRPr="00644D27" w:rsidRDefault="00644D27" w:rsidP="00514D9D">
            <w:pPr>
              <w:widowControl w:val="0"/>
              <w:numPr>
                <w:ilvl w:val="0"/>
                <w:numId w:val="8"/>
              </w:numPr>
              <w:tabs>
                <w:tab w:val="left" w:pos="220"/>
                <w:tab w:val="left" w:pos="720"/>
              </w:tabs>
              <w:autoSpaceDE w:val="0"/>
              <w:autoSpaceDN w:val="0"/>
              <w:adjustRightInd w:val="0"/>
              <w:rPr>
                <w:rFonts w:ascii="Arial" w:hAnsi="Arial" w:cs="Arial"/>
                <w:sz w:val="20"/>
                <w:szCs w:val="20"/>
                <w:u w:color="E2E2E2"/>
              </w:rPr>
            </w:pPr>
            <w:r w:rsidRPr="00644D27">
              <w:rPr>
                <w:rFonts w:ascii="Arial" w:hAnsi="Arial" w:cs="Arial"/>
                <w:sz w:val="20"/>
                <w:szCs w:val="20"/>
                <w:u w:color="E2E2E2"/>
              </w:rPr>
              <w:t>12 pages of individual research and planning for own media product (15 marks)</w:t>
            </w:r>
          </w:p>
          <w:p w14:paraId="2AEC7436" w14:textId="77777777" w:rsidR="00644D27" w:rsidRPr="00644D27" w:rsidRDefault="00644D27" w:rsidP="00644D27">
            <w:pPr>
              <w:widowControl w:val="0"/>
              <w:autoSpaceDE w:val="0"/>
              <w:autoSpaceDN w:val="0"/>
              <w:adjustRightInd w:val="0"/>
              <w:rPr>
                <w:rFonts w:ascii="Arial" w:hAnsi="Arial" w:cs="Arial"/>
                <w:sz w:val="20"/>
                <w:szCs w:val="20"/>
                <w:u w:color="E2E2E2"/>
              </w:rPr>
            </w:pPr>
          </w:p>
          <w:p w14:paraId="4C330D10" w14:textId="77777777" w:rsidR="00644D27" w:rsidRPr="00644D27" w:rsidRDefault="00644D27" w:rsidP="00514D9D">
            <w:pPr>
              <w:widowControl w:val="0"/>
              <w:numPr>
                <w:ilvl w:val="0"/>
                <w:numId w:val="8"/>
              </w:numPr>
              <w:tabs>
                <w:tab w:val="left" w:pos="220"/>
                <w:tab w:val="left" w:pos="720"/>
              </w:tabs>
              <w:autoSpaceDE w:val="0"/>
              <w:autoSpaceDN w:val="0"/>
              <w:adjustRightInd w:val="0"/>
              <w:ind w:left="0"/>
              <w:rPr>
                <w:rFonts w:ascii="Arial" w:hAnsi="Arial" w:cs="Arial"/>
                <w:sz w:val="20"/>
                <w:szCs w:val="20"/>
                <w:u w:color="E2E2E2"/>
              </w:rPr>
            </w:pPr>
            <w:r w:rsidRPr="00644D27">
              <w:rPr>
                <w:rFonts w:ascii="Arial" w:hAnsi="Arial" w:cs="Arial"/>
                <w:sz w:val="20"/>
                <w:szCs w:val="20"/>
                <w:u w:color="E2E2E2"/>
              </w:rPr>
              <w:t>Own media product (20 marks) from the choice of:</w:t>
            </w:r>
          </w:p>
          <w:p w14:paraId="4B9F604E" w14:textId="77777777" w:rsidR="009871A0" w:rsidRDefault="009871A0" w:rsidP="009871A0">
            <w:pPr>
              <w:pStyle w:val="ListParagraph"/>
              <w:widowControl w:val="0"/>
              <w:tabs>
                <w:tab w:val="left" w:pos="220"/>
                <w:tab w:val="left" w:pos="720"/>
              </w:tabs>
              <w:autoSpaceDE w:val="0"/>
              <w:autoSpaceDN w:val="0"/>
              <w:adjustRightInd w:val="0"/>
              <w:ind w:left="0"/>
              <w:rPr>
                <w:rFonts w:ascii="Arial" w:hAnsi="Arial" w:cs="Arial"/>
                <w:sz w:val="21"/>
                <w:szCs w:val="21"/>
              </w:rPr>
            </w:pPr>
          </w:p>
          <w:p w14:paraId="40C19344" w14:textId="77777777" w:rsidR="009871A0" w:rsidRPr="00175A0A" w:rsidRDefault="009871A0" w:rsidP="00514D9D">
            <w:pPr>
              <w:pStyle w:val="ListParagraph"/>
              <w:widowControl w:val="0"/>
              <w:numPr>
                <w:ilvl w:val="0"/>
                <w:numId w:val="8"/>
              </w:numPr>
              <w:tabs>
                <w:tab w:val="left" w:pos="220"/>
                <w:tab w:val="left" w:pos="720"/>
              </w:tabs>
              <w:autoSpaceDE w:val="0"/>
              <w:autoSpaceDN w:val="0"/>
              <w:adjustRightInd w:val="0"/>
              <w:ind w:left="0"/>
              <w:rPr>
                <w:rFonts w:ascii="Arial" w:hAnsi="Arial" w:cs="Arial"/>
                <w:sz w:val="21"/>
                <w:szCs w:val="21"/>
              </w:rPr>
            </w:pPr>
            <w:r w:rsidRPr="00175A0A">
              <w:rPr>
                <w:rFonts w:ascii="Arial" w:hAnsi="Arial" w:cs="Arial"/>
                <w:sz w:val="21"/>
                <w:szCs w:val="21"/>
              </w:rPr>
              <w:t>Opening to a new film (Max group 3)</w:t>
            </w:r>
          </w:p>
          <w:p w14:paraId="5D3B7703" w14:textId="77777777" w:rsidR="009871A0" w:rsidRPr="00175A0A" w:rsidRDefault="009871A0" w:rsidP="009871A0">
            <w:pPr>
              <w:ind w:firstLine="60"/>
              <w:rPr>
                <w:rFonts w:ascii="Arial" w:hAnsi="Arial" w:cs="Arial"/>
                <w:sz w:val="21"/>
                <w:szCs w:val="21"/>
              </w:rPr>
            </w:pPr>
          </w:p>
          <w:p w14:paraId="4D5189BA" w14:textId="77777777" w:rsidR="009871A0" w:rsidRPr="00175A0A" w:rsidRDefault="009871A0" w:rsidP="00514D9D">
            <w:pPr>
              <w:pStyle w:val="ListParagraph"/>
              <w:numPr>
                <w:ilvl w:val="0"/>
                <w:numId w:val="8"/>
              </w:numPr>
              <w:ind w:left="0"/>
              <w:rPr>
                <w:rFonts w:ascii="Arial" w:hAnsi="Arial" w:cs="Arial"/>
                <w:sz w:val="21"/>
                <w:szCs w:val="21"/>
              </w:rPr>
            </w:pPr>
            <w:r w:rsidRPr="00175A0A">
              <w:rPr>
                <w:rFonts w:ascii="Arial" w:hAnsi="Arial" w:cs="Arial"/>
                <w:sz w:val="21"/>
                <w:szCs w:val="21"/>
              </w:rPr>
              <w:t>Opening to a new TV series (Max group 3)</w:t>
            </w:r>
          </w:p>
          <w:p w14:paraId="4C1D8407" w14:textId="77777777" w:rsidR="009871A0" w:rsidRPr="00175A0A" w:rsidRDefault="009871A0" w:rsidP="009871A0">
            <w:pPr>
              <w:rPr>
                <w:rFonts w:ascii="Arial" w:hAnsi="Arial" w:cs="Arial"/>
                <w:sz w:val="21"/>
                <w:szCs w:val="21"/>
              </w:rPr>
            </w:pPr>
          </w:p>
          <w:p w14:paraId="235EEA1E" w14:textId="77777777" w:rsidR="009871A0" w:rsidRPr="00175A0A" w:rsidRDefault="009871A0" w:rsidP="00514D9D">
            <w:pPr>
              <w:pStyle w:val="ListParagraph"/>
              <w:numPr>
                <w:ilvl w:val="0"/>
                <w:numId w:val="8"/>
              </w:numPr>
              <w:ind w:left="0"/>
              <w:rPr>
                <w:rFonts w:ascii="Arial" w:hAnsi="Arial" w:cs="Arial"/>
                <w:sz w:val="21"/>
                <w:szCs w:val="21"/>
              </w:rPr>
            </w:pPr>
            <w:r w:rsidRPr="00175A0A">
              <w:rPr>
                <w:rFonts w:ascii="Arial" w:hAnsi="Arial" w:cs="Arial"/>
                <w:sz w:val="21"/>
                <w:szCs w:val="21"/>
              </w:rPr>
              <w:t>Music video for own artist (Max group 3)</w:t>
            </w:r>
          </w:p>
          <w:p w14:paraId="0B48581E" w14:textId="77777777" w:rsidR="009871A0" w:rsidRPr="00175A0A" w:rsidRDefault="009871A0" w:rsidP="009871A0">
            <w:pPr>
              <w:rPr>
                <w:rFonts w:ascii="Arial" w:hAnsi="Arial" w:cs="Arial"/>
                <w:sz w:val="21"/>
                <w:szCs w:val="21"/>
              </w:rPr>
            </w:pPr>
          </w:p>
          <w:p w14:paraId="71693ADB" w14:textId="77777777" w:rsidR="009871A0" w:rsidRPr="00175A0A" w:rsidRDefault="009871A0" w:rsidP="00514D9D">
            <w:pPr>
              <w:pStyle w:val="ListParagraph"/>
              <w:numPr>
                <w:ilvl w:val="0"/>
                <w:numId w:val="8"/>
              </w:numPr>
              <w:ind w:left="0"/>
              <w:rPr>
                <w:rFonts w:ascii="Arial" w:hAnsi="Arial" w:cs="Arial"/>
                <w:sz w:val="21"/>
                <w:szCs w:val="21"/>
              </w:rPr>
            </w:pPr>
            <w:r w:rsidRPr="00175A0A">
              <w:rPr>
                <w:rFonts w:ascii="Arial" w:hAnsi="Arial" w:cs="Arial"/>
                <w:sz w:val="21"/>
                <w:szCs w:val="21"/>
              </w:rPr>
              <w:t>Film trailer (Individual)</w:t>
            </w:r>
          </w:p>
          <w:p w14:paraId="6D03DA18" w14:textId="77777777" w:rsidR="009871A0" w:rsidRPr="00175A0A" w:rsidRDefault="009871A0" w:rsidP="009871A0">
            <w:pPr>
              <w:ind w:firstLine="60"/>
              <w:rPr>
                <w:rFonts w:ascii="Arial" w:hAnsi="Arial" w:cs="Arial"/>
                <w:sz w:val="21"/>
                <w:szCs w:val="21"/>
              </w:rPr>
            </w:pPr>
          </w:p>
          <w:p w14:paraId="47D2B258" w14:textId="77777777" w:rsidR="009871A0" w:rsidRPr="00175A0A" w:rsidRDefault="009871A0" w:rsidP="00514D9D">
            <w:pPr>
              <w:pStyle w:val="ListParagraph"/>
              <w:numPr>
                <w:ilvl w:val="0"/>
                <w:numId w:val="8"/>
              </w:numPr>
              <w:ind w:left="0"/>
              <w:rPr>
                <w:rFonts w:ascii="Arial" w:hAnsi="Arial" w:cs="Arial"/>
                <w:sz w:val="21"/>
                <w:szCs w:val="21"/>
              </w:rPr>
            </w:pPr>
            <w:r w:rsidRPr="00175A0A">
              <w:rPr>
                <w:rFonts w:ascii="Arial" w:hAnsi="Arial" w:cs="Arial"/>
                <w:sz w:val="21"/>
                <w:szCs w:val="21"/>
              </w:rPr>
              <w:t>4 pages (min) of website for any genre, including own pics/ videos (Individual)</w:t>
            </w:r>
          </w:p>
          <w:p w14:paraId="7910BBE6" w14:textId="77777777" w:rsidR="009871A0" w:rsidRPr="00175A0A" w:rsidRDefault="009871A0" w:rsidP="009871A0">
            <w:pPr>
              <w:rPr>
                <w:rFonts w:ascii="Arial" w:hAnsi="Arial" w:cs="Arial"/>
                <w:sz w:val="21"/>
                <w:szCs w:val="21"/>
              </w:rPr>
            </w:pPr>
          </w:p>
          <w:p w14:paraId="12054FE8" w14:textId="77777777" w:rsidR="009871A0" w:rsidRPr="00175A0A" w:rsidRDefault="009871A0" w:rsidP="00514D9D">
            <w:pPr>
              <w:pStyle w:val="ListParagraph"/>
              <w:numPr>
                <w:ilvl w:val="0"/>
                <w:numId w:val="8"/>
              </w:numPr>
              <w:ind w:left="0"/>
              <w:rPr>
                <w:rFonts w:ascii="Arial" w:hAnsi="Arial" w:cs="Arial"/>
                <w:sz w:val="21"/>
                <w:szCs w:val="21"/>
              </w:rPr>
            </w:pPr>
            <w:r w:rsidRPr="00175A0A">
              <w:rPr>
                <w:rFonts w:ascii="Arial" w:hAnsi="Arial" w:cs="Arial"/>
                <w:sz w:val="21"/>
                <w:szCs w:val="21"/>
              </w:rPr>
              <w:t xml:space="preserve">Promotional campaign of 3 (min) print </w:t>
            </w:r>
            <w:r w:rsidRPr="00175A0A">
              <w:rPr>
                <w:rFonts w:ascii="Arial" w:hAnsi="Arial" w:cs="Arial"/>
                <w:b/>
                <w:sz w:val="21"/>
                <w:szCs w:val="21"/>
              </w:rPr>
              <w:t>or</w:t>
            </w:r>
            <w:r w:rsidRPr="00175A0A">
              <w:rPr>
                <w:rFonts w:ascii="Arial" w:hAnsi="Arial" w:cs="Arial"/>
                <w:sz w:val="21"/>
                <w:szCs w:val="21"/>
              </w:rPr>
              <w:t xml:space="preserve"> web adverts for new music artist (Individual)</w:t>
            </w:r>
          </w:p>
          <w:p w14:paraId="6CAACD81" w14:textId="77777777" w:rsidR="00644D27" w:rsidRPr="00644D27" w:rsidRDefault="00644D27" w:rsidP="00644D27">
            <w:pPr>
              <w:widowControl w:val="0"/>
              <w:autoSpaceDE w:val="0"/>
              <w:autoSpaceDN w:val="0"/>
              <w:adjustRightInd w:val="0"/>
              <w:rPr>
                <w:rFonts w:ascii="Arial" w:hAnsi="Arial" w:cs="Arial"/>
                <w:sz w:val="20"/>
                <w:szCs w:val="20"/>
                <w:u w:color="E2E2E2"/>
              </w:rPr>
            </w:pPr>
          </w:p>
          <w:p w14:paraId="6F9AC1DA" w14:textId="77777777" w:rsidR="00644D27" w:rsidRPr="00644D27" w:rsidRDefault="00644D27" w:rsidP="00644D27">
            <w:pPr>
              <w:rPr>
                <w:rFonts w:ascii="Arial" w:hAnsi="Arial" w:cs="Arial"/>
                <w:sz w:val="20"/>
                <w:szCs w:val="20"/>
              </w:rPr>
            </w:pPr>
            <w:r w:rsidRPr="00644D27">
              <w:rPr>
                <w:rFonts w:ascii="Arial" w:hAnsi="Arial" w:cs="Arial"/>
                <w:sz w:val="20"/>
                <w:szCs w:val="20"/>
                <w:u w:color="E2E2E2"/>
              </w:rPr>
              <w:t>An 800 word evaluation of your media product (10 marks)</w:t>
            </w:r>
          </w:p>
          <w:p w14:paraId="1F0BA8EE" w14:textId="77777777" w:rsidR="00644D27" w:rsidRPr="00644D27" w:rsidRDefault="00644D27">
            <w:pPr>
              <w:rPr>
                <w:rFonts w:ascii="Arial" w:hAnsi="Arial" w:cs="Arial"/>
                <w:sz w:val="20"/>
                <w:szCs w:val="20"/>
              </w:rPr>
            </w:pPr>
          </w:p>
        </w:tc>
      </w:tr>
      <w:tr w:rsidR="00644D27" w14:paraId="1CA155F9" w14:textId="77777777" w:rsidTr="00644D27">
        <w:tc>
          <w:tcPr>
            <w:tcW w:w="9848" w:type="dxa"/>
          </w:tcPr>
          <w:p w14:paraId="7F9F58C0" w14:textId="77777777" w:rsidR="00644D27" w:rsidRPr="00644D27" w:rsidRDefault="00644D27" w:rsidP="00644D27">
            <w:pPr>
              <w:widowControl w:val="0"/>
              <w:autoSpaceDE w:val="0"/>
              <w:autoSpaceDN w:val="0"/>
              <w:adjustRightInd w:val="0"/>
              <w:rPr>
                <w:rFonts w:ascii="Arial" w:hAnsi="Arial" w:cs="Arial"/>
                <w:b/>
                <w:sz w:val="20"/>
                <w:szCs w:val="20"/>
              </w:rPr>
            </w:pPr>
            <w:r w:rsidRPr="00644D27">
              <w:rPr>
                <w:rFonts w:ascii="Arial" w:hAnsi="Arial" w:cs="Arial"/>
                <w:b/>
                <w:sz w:val="20"/>
                <w:szCs w:val="20"/>
              </w:rPr>
              <w:t>The Exam</w:t>
            </w:r>
          </w:p>
          <w:p w14:paraId="1F1CAA53" w14:textId="77777777" w:rsidR="00644D27" w:rsidRPr="00644D27" w:rsidRDefault="00644D27" w:rsidP="00644D27">
            <w:pPr>
              <w:widowControl w:val="0"/>
              <w:autoSpaceDE w:val="0"/>
              <w:autoSpaceDN w:val="0"/>
              <w:adjustRightInd w:val="0"/>
              <w:rPr>
                <w:rFonts w:ascii="Arial" w:hAnsi="Arial" w:cs="Arial"/>
                <w:b/>
                <w:sz w:val="20"/>
                <w:szCs w:val="20"/>
              </w:rPr>
            </w:pPr>
            <w:r w:rsidRPr="00644D27">
              <w:rPr>
                <w:rFonts w:ascii="Arial" w:hAnsi="Arial" w:cs="Arial"/>
                <w:b/>
                <w:sz w:val="20"/>
                <w:szCs w:val="20"/>
              </w:rPr>
              <w:t>40% of the GCSE</w:t>
            </w:r>
          </w:p>
          <w:p w14:paraId="29BEED46" w14:textId="77777777" w:rsidR="00644D27" w:rsidRPr="00644D27" w:rsidRDefault="00644D27">
            <w:pPr>
              <w:rPr>
                <w:rFonts w:ascii="Arial" w:hAnsi="Arial" w:cs="Arial"/>
                <w:sz w:val="20"/>
                <w:szCs w:val="20"/>
              </w:rPr>
            </w:pPr>
          </w:p>
        </w:tc>
      </w:tr>
      <w:tr w:rsidR="00644D27" w14:paraId="7161BB37" w14:textId="77777777" w:rsidTr="00644D27">
        <w:tc>
          <w:tcPr>
            <w:tcW w:w="9848" w:type="dxa"/>
          </w:tcPr>
          <w:p w14:paraId="746BE621" w14:textId="77777777" w:rsidR="00644D27" w:rsidRPr="00644D27" w:rsidRDefault="00644D27" w:rsidP="00644D27">
            <w:pPr>
              <w:widowControl w:val="0"/>
              <w:autoSpaceDE w:val="0"/>
              <w:autoSpaceDN w:val="0"/>
              <w:adjustRightInd w:val="0"/>
              <w:rPr>
                <w:rFonts w:ascii="Arial" w:hAnsi="Arial" w:cs="Arial"/>
                <w:sz w:val="20"/>
                <w:szCs w:val="20"/>
              </w:rPr>
            </w:pPr>
          </w:p>
          <w:p w14:paraId="6A68746D" w14:textId="77777777" w:rsidR="00644D27" w:rsidRPr="00644D27" w:rsidRDefault="00644D27" w:rsidP="00644D27">
            <w:pPr>
              <w:widowControl w:val="0"/>
              <w:autoSpaceDE w:val="0"/>
              <w:autoSpaceDN w:val="0"/>
              <w:adjustRightInd w:val="0"/>
              <w:rPr>
                <w:rFonts w:ascii="Arial" w:hAnsi="Arial" w:cs="Arial"/>
                <w:sz w:val="20"/>
                <w:szCs w:val="20"/>
              </w:rPr>
            </w:pPr>
            <w:r>
              <w:rPr>
                <w:rFonts w:ascii="Arial" w:hAnsi="Arial" w:cs="Arial"/>
                <w:sz w:val="20"/>
                <w:szCs w:val="20"/>
              </w:rPr>
              <w:t>The exam is worth 60 marks and</w:t>
            </w:r>
            <w:r w:rsidRPr="00644D27">
              <w:rPr>
                <w:rFonts w:ascii="Arial" w:hAnsi="Arial" w:cs="Arial"/>
                <w:sz w:val="20"/>
                <w:szCs w:val="20"/>
              </w:rPr>
              <w:t> is 1hr 30 minutes.</w:t>
            </w:r>
          </w:p>
          <w:p w14:paraId="44475DED" w14:textId="77777777" w:rsidR="00644D27" w:rsidRPr="00644D27" w:rsidRDefault="00644D27" w:rsidP="00644D27">
            <w:pPr>
              <w:widowControl w:val="0"/>
              <w:autoSpaceDE w:val="0"/>
              <w:autoSpaceDN w:val="0"/>
              <w:adjustRightInd w:val="0"/>
              <w:rPr>
                <w:rFonts w:ascii="Arial" w:hAnsi="Arial" w:cs="Arial"/>
                <w:sz w:val="20"/>
                <w:szCs w:val="20"/>
              </w:rPr>
            </w:pPr>
          </w:p>
          <w:p w14:paraId="00EB2F42" w14:textId="77777777" w:rsidR="00644D27" w:rsidRPr="00644D27" w:rsidRDefault="00644D27" w:rsidP="00644D27">
            <w:pPr>
              <w:widowControl w:val="0"/>
              <w:autoSpaceDE w:val="0"/>
              <w:autoSpaceDN w:val="0"/>
              <w:adjustRightInd w:val="0"/>
              <w:rPr>
                <w:rFonts w:ascii="Arial" w:hAnsi="Arial" w:cs="Arial"/>
                <w:sz w:val="20"/>
                <w:szCs w:val="20"/>
              </w:rPr>
            </w:pPr>
            <w:r w:rsidRPr="00644D27">
              <w:rPr>
                <w:rFonts w:ascii="Arial" w:hAnsi="Arial" w:cs="Arial"/>
                <w:sz w:val="20"/>
                <w:szCs w:val="20"/>
              </w:rPr>
              <w:t>Every year the main topic for the Y11 exam unit changes. </w:t>
            </w:r>
          </w:p>
          <w:p w14:paraId="5980A881" w14:textId="77777777" w:rsidR="00644D27" w:rsidRPr="00644D27" w:rsidRDefault="00644D27" w:rsidP="00644D27">
            <w:pPr>
              <w:widowControl w:val="0"/>
              <w:autoSpaceDE w:val="0"/>
              <w:autoSpaceDN w:val="0"/>
              <w:adjustRightInd w:val="0"/>
              <w:rPr>
                <w:rFonts w:ascii="Arial" w:hAnsi="Arial" w:cs="Arial"/>
                <w:sz w:val="20"/>
                <w:szCs w:val="20"/>
              </w:rPr>
            </w:pPr>
          </w:p>
          <w:p w14:paraId="37CD392D" w14:textId="77777777" w:rsidR="00644D27" w:rsidRPr="00644D27" w:rsidRDefault="00644D27" w:rsidP="00644D27">
            <w:pPr>
              <w:widowControl w:val="0"/>
              <w:autoSpaceDE w:val="0"/>
              <w:autoSpaceDN w:val="0"/>
              <w:adjustRightInd w:val="0"/>
              <w:rPr>
                <w:rFonts w:ascii="Arial" w:hAnsi="Arial" w:cs="Arial"/>
                <w:sz w:val="20"/>
                <w:szCs w:val="20"/>
              </w:rPr>
            </w:pPr>
            <w:r w:rsidRPr="00644D27">
              <w:rPr>
                <w:rFonts w:ascii="Arial" w:hAnsi="Arial" w:cs="Arial"/>
                <w:sz w:val="20"/>
                <w:szCs w:val="20"/>
              </w:rPr>
              <w:t>2017: TV game shows</w:t>
            </w:r>
          </w:p>
          <w:p w14:paraId="57175042" w14:textId="77777777" w:rsidR="00644D27" w:rsidRPr="00644D27" w:rsidRDefault="00644D27" w:rsidP="00644D27">
            <w:pPr>
              <w:widowControl w:val="0"/>
              <w:autoSpaceDE w:val="0"/>
              <w:autoSpaceDN w:val="0"/>
              <w:adjustRightInd w:val="0"/>
              <w:rPr>
                <w:rFonts w:ascii="Arial" w:hAnsi="Arial" w:cs="Arial"/>
                <w:sz w:val="20"/>
                <w:szCs w:val="20"/>
              </w:rPr>
            </w:pPr>
          </w:p>
          <w:p w14:paraId="346ED6CF" w14:textId="77777777" w:rsidR="00644D27" w:rsidRPr="00644D27" w:rsidRDefault="00644D27" w:rsidP="00644D27">
            <w:pPr>
              <w:widowControl w:val="0"/>
              <w:autoSpaceDE w:val="0"/>
              <w:autoSpaceDN w:val="0"/>
              <w:adjustRightInd w:val="0"/>
              <w:rPr>
                <w:rFonts w:ascii="Arial" w:hAnsi="Arial" w:cs="Arial"/>
                <w:sz w:val="20"/>
                <w:szCs w:val="20"/>
              </w:rPr>
            </w:pPr>
            <w:r w:rsidRPr="00644D27">
              <w:rPr>
                <w:rFonts w:ascii="Arial" w:hAnsi="Arial" w:cs="Arial"/>
                <w:sz w:val="20"/>
                <w:szCs w:val="20"/>
              </w:rPr>
              <w:t>The exam is designed to test your knowledge, creative and evaluative skills. Each year AQA release a 'preliminary material' a month before the exam. This material is designed to help you answer the questions and will prepare you fully for any questions that arise.</w:t>
            </w:r>
          </w:p>
          <w:p w14:paraId="1B338D15" w14:textId="77777777" w:rsidR="00644D27" w:rsidRPr="00644D27" w:rsidRDefault="00644D27" w:rsidP="00644D27">
            <w:pPr>
              <w:widowControl w:val="0"/>
              <w:autoSpaceDE w:val="0"/>
              <w:autoSpaceDN w:val="0"/>
              <w:adjustRightInd w:val="0"/>
              <w:rPr>
                <w:rFonts w:ascii="Arial" w:hAnsi="Arial" w:cs="Arial"/>
                <w:sz w:val="20"/>
                <w:szCs w:val="20"/>
              </w:rPr>
            </w:pPr>
          </w:p>
          <w:p w14:paraId="23B815DA" w14:textId="77777777" w:rsidR="00644D27" w:rsidRPr="00644D27" w:rsidRDefault="00644D27" w:rsidP="00644D27">
            <w:pPr>
              <w:widowControl w:val="0"/>
              <w:autoSpaceDE w:val="0"/>
              <w:autoSpaceDN w:val="0"/>
              <w:adjustRightInd w:val="0"/>
              <w:rPr>
                <w:rFonts w:ascii="Arial" w:hAnsi="Arial" w:cs="Arial"/>
                <w:sz w:val="20"/>
                <w:szCs w:val="20"/>
              </w:rPr>
            </w:pPr>
            <w:r w:rsidRPr="00644D27">
              <w:rPr>
                <w:rFonts w:ascii="Arial" w:hAnsi="Arial" w:cs="Arial"/>
                <w:sz w:val="20"/>
                <w:szCs w:val="20"/>
              </w:rPr>
              <w:t>There are four questions in the exam, all worth 15 marks. They are categorised as follows:</w:t>
            </w:r>
          </w:p>
          <w:p w14:paraId="682B2103" w14:textId="77777777" w:rsidR="00644D27" w:rsidRPr="00644D27" w:rsidRDefault="00644D27" w:rsidP="00644D27">
            <w:pPr>
              <w:widowControl w:val="0"/>
              <w:autoSpaceDE w:val="0"/>
              <w:autoSpaceDN w:val="0"/>
              <w:adjustRightInd w:val="0"/>
              <w:rPr>
                <w:rFonts w:ascii="Arial" w:hAnsi="Arial" w:cs="Arial"/>
                <w:sz w:val="20"/>
                <w:szCs w:val="20"/>
              </w:rPr>
            </w:pPr>
          </w:p>
          <w:p w14:paraId="599E619B" w14:textId="77777777" w:rsidR="00644D27" w:rsidRPr="00644D27" w:rsidRDefault="00644D27" w:rsidP="00644D27">
            <w:pPr>
              <w:widowControl w:val="0"/>
              <w:autoSpaceDE w:val="0"/>
              <w:autoSpaceDN w:val="0"/>
              <w:adjustRightInd w:val="0"/>
              <w:rPr>
                <w:rFonts w:ascii="Arial" w:hAnsi="Arial" w:cs="Arial"/>
                <w:sz w:val="20"/>
                <w:szCs w:val="20"/>
              </w:rPr>
            </w:pPr>
            <w:r w:rsidRPr="00644D27">
              <w:rPr>
                <w:rFonts w:ascii="Arial" w:hAnsi="Arial" w:cs="Arial"/>
                <w:sz w:val="20"/>
                <w:szCs w:val="20"/>
              </w:rPr>
              <w:t>Q1 Knowledge recall (tests your knowledge of your exam topic)</w:t>
            </w:r>
          </w:p>
          <w:p w14:paraId="2C135844" w14:textId="77777777" w:rsidR="00644D27" w:rsidRPr="00644D27" w:rsidRDefault="00644D27" w:rsidP="00644D27">
            <w:pPr>
              <w:widowControl w:val="0"/>
              <w:autoSpaceDE w:val="0"/>
              <w:autoSpaceDN w:val="0"/>
              <w:adjustRightInd w:val="0"/>
              <w:rPr>
                <w:rFonts w:ascii="Arial" w:hAnsi="Arial" w:cs="Arial"/>
                <w:sz w:val="20"/>
                <w:szCs w:val="20"/>
              </w:rPr>
            </w:pPr>
          </w:p>
          <w:p w14:paraId="7D2E0430" w14:textId="77777777" w:rsidR="00644D27" w:rsidRPr="00644D27" w:rsidRDefault="00644D27" w:rsidP="00644D27">
            <w:pPr>
              <w:widowControl w:val="0"/>
              <w:autoSpaceDE w:val="0"/>
              <w:autoSpaceDN w:val="0"/>
              <w:adjustRightInd w:val="0"/>
              <w:rPr>
                <w:rFonts w:ascii="Arial" w:hAnsi="Arial" w:cs="Arial"/>
                <w:sz w:val="20"/>
                <w:szCs w:val="20"/>
              </w:rPr>
            </w:pPr>
            <w:r w:rsidRPr="00644D27">
              <w:rPr>
                <w:rFonts w:ascii="Arial" w:hAnsi="Arial" w:cs="Arial"/>
                <w:sz w:val="20"/>
                <w:szCs w:val="20"/>
              </w:rPr>
              <w:t>Q2 A pitch where you give your ideas for a promotional campaign or new media product</w:t>
            </w:r>
          </w:p>
          <w:p w14:paraId="69639D52" w14:textId="77777777" w:rsidR="00644D27" w:rsidRPr="00644D27" w:rsidRDefault="00644D27" w:rsidP="00644D27">
            <w:pPr>
              <w:widowControl w:val="0"/>
              <w:autoSpaceDE w:val="0"/>
              <w:autoSpaceDN w:val="0"/>
              <w:adjustRightInd w:val="0"/>
              <w:rPr>
                <w:rFonts w:ascii="Arial" w:hAnsi="Arial" w:cs="Arial"/>
                <w:sz w:val="20"/>
                <w:szCs w:val="20"/>
              </w:rPr>
            </w:pPr>
          </w:p>
          <w:p w14:paraId="2D97449B" w14:textId="77777777" w:rsidR="00644D27" w:rsidRPr="00644D27" w:rsidRDefault="00644D27" w:rsidP="00644D27">
            <w:pPr>
              <w:widowControl w:val="0"/>
              <w:autoSpaceDE w:val="0"/>
              <w:autoSpaceDN w:val="0"/>
              <w:adjustRightInd w:val="0"/>
              <w:rPr>
                <w:rFonts w:ascii="Arial" w:hAnsi="Arial" w:cs="Arial"/>
                <w:sz w:val="20"/>
                <w:szCs w:val="20"/>
              </w:rPr>
            </w:pPr>
            <w:r w:rsidRPr="00644D27">
              <w:rPr>
                <w:rFonts w:ascii="Arial" w:hAnsi="Arial" w:cs="Arial"/>
                <w:sz w:val="20"/>
                <w:szCs w:val="20"/>
              </w:rPr>
              <w:t>Q3 A design task, this has traditionally been a storyboard for the opening of a new media product.</w:t>
            </w:r>
          </w:p>
          <w:p w14:paraId="1F2FC4C7" w14:textId="77777777" w:rsidR="00644D27" w:rsidRPr="00644D27" w:rsidRDefault="00644D27" w:rsidP="00644D27">
            <w:pPr>
              <w:widowControl w:val="0"/>
              <w:autoSpaceDE w:val="0"/>
              <w:autoSpaceDN w:val="0"/>
              <w:adjustRightInd w:val="0"/>
              <w:rPr>
                <w:rFonts w:ascii="Arial" w:hAnsi="Arial" w:cs="Arial"/>
                <w:sz w:val="20"/>
                <w:szCs w:val="20"/>
              </w:rPr>
            </w:pPr>
          </w:p>
          <w:p w14:paraId="069CD14D" w14:textId="77777777" w:rsidR="00644D27" w:rsidRDefault="00644D27" w:rsidP="00644D27">
            <w:pPr>
              <w:rPr>
                <w:rFonts w:ascii="Arial" w:hAnsi="Arial" w:cs="Arial"/>
                <w:sz w:val="20"/>
                <w:szCs w:val="20"/>
              </w:rPr>
            </w:pPr>
            <w:r w:rsidRPr="00644D27">
              <w:rPr>
                <w:rFonts w:ascii="Arial" w:hAnsi="Arial" w:cs="Arial"/>
                <w:sz w:val="20"/>
                <w:szCs w:val="20"/>
              </w:rPr>
              <w:t>Q4 Evaluation of your design work in Q3.</w:t>
            </w:r>
          </w:p>
          <w:p w14:paraId="491623A1" w14:textId="77777777" w:rsidR="00644D27" w:rsidRPr="00644D27" w:rsidRDefault="00644D27" w:rsidP="00644D27">
            <w:pPr>
              <w:rPr>
                <w:rFonts w:ascii="Arial" w:hAnsi="Arial" w:cs="Arial"/>
                <w:sz w:val="20"/>
                <w:szCs w:val="20"/>
              </w:rPr>
            </w:pPr>
          </w:p>
        </w:tc>
      </w:tr>
    </w:tbl>
    <w:p w14:paraId="4D58241E" w14:textId="77777777" w:rsidR="00644D27" w:rsidRDefault="00644D27"/>
    <w:p w14:paraId="5138E93F" w14:textId="77777777" w:rsidR="00837683" w:rsidRDefault="00837683"/>
    <w:p w14:paraId="496E658B" w14:textId="77777777" w:rsidR="00644D27" w:rsidRDefault="00644D27"/>
    <w:p w14:paraId="189BBF3E" w14:textId="77777777" w:rsidR="008D16F1" w:rsidRDefault="008D16F1"/>
    <w:p w14:paraId="2A045D67" w14:textId="77777777" w:rsidR="008D16F1" w:rsidRDefault="008D16F1"/>
    <w:p w14:paraId="048014E2" w14:textId="77777777" w:rsidR="008D16F1" w:rsidRDefault="008D16F1"/>
    <w:p w14:paraId="59CAD7DD" w14:textId="77777777" w:rsidR="002C59E9" w:rsidRPr="002A1AFA" w:rsidRDefault="002C59E9" w:rsidP="002C59E9">
      <w:pPr>
        <w:spacing w:line="360" w:lineRule="auto"/>
        <w:ind w:left="720"/>
        <w:jc w:val="center"/>
        <w:rPr>
          <w:rFonts w:ascii="Arial" w:hAnsi="Arial" w:cs="Arial"/>
        </w:rPr>
      </w:pPr>
      <w:r w:rsidRPr="002A1AFA">
        <w:rPr>
          <w:rFonts w:ascii="Arial" w:hAnsi="Arial" w:cs="Arial"/>
        </w:rPr>
        <w:t>Course and lesson overview</w:t>
      </w:r>
    </w:p>
    <w:tbl>
      <w:tblPr>
        <w:tblStyle w:val="TableGrid"/>
        <w:tblW w:w="11766" w:type="dxa"/>
        <w:tblInd w:w="-1168" w:type="dxa"/>
        <w:tblLook w:val="04A0" w:firstRow="1" w:lastRow="0" w:firstColumn="1" w:lastColumn="0" w:noHBand="0" w:noVBand="1"/>
      </w:tblPr>
      <w:tblGrid>
        <w:gridCol w:w="1134"/>
        <w:gridCol w:w="5104"/>
        <w:gridCol w:w="5528"/>
      </w:tblGrid>
      <w:tr w:rsidR="002C59E9" w:rsidRPr="00BD6E45" w14:paraId="775191AE" w14:textId="77777777" w:rsidTr="002C59E9">
        <w:tc>
          <w:tcPr>
            <w:tcW w:w="1134" w:type="dxa"/>
            <w:tcBorders>
              <w:top w:val="nil"/>
              <w:left w:val="nil"/>
              <w:bottom w:val="nil"/>
              <w:right w:val="single" w:sz="4" w:space="0" w:color="auto"/>
            </w:tcBorders>
          </w:tcPr>
          <w:p w14:paraId="60F848C5" w14:textId="77777777" w:rsidR="002C59E9" w:rsidRPr="00BD6E45" w:rsidRDefault="002C59E9" w:rsidP="00837683">
            <w:pPr>
              <w:jc w:val="center"/>
              <w:rPr>
                <w:rFonts w:ascii="Arial" w:hAnsi="Arial" w:cs="Arial"/>
                <w:sz w:val="18"/>
                <w:szCs w:val="18"/>
              </w:rPr>
            </w:pPr>
          </w:p>
        </w:tc>
        <w:tc>
          <w:tcPr>
            <w:tcW w:w="5104" w:type="dxa"/>
            <w:tcBorders>
              <w:left w:val="single" w:sz="4" w:space="0" w:color="auto"/>
            </w:tcBorders>
          </w:tcPr>
          <w:p w14:paraId="300C9BDD" w14:textId="7BCD389E" w:rsidR="002C59E9" w:rsidRPr="005B5FC0" w:rsidRDefault="002C59E9" w:rsidP="00837683">
            <w:pPr>
              <w:jc w:val="center"/>
              <w:rPr>
                <w:rFonts w:ascii="Arial" w:hAnsi="Arial" w:cs="Arial"/>
                <w:sz w:val="20"/>
                <w:szCs w:val="20"/>
              </w:rPr>
            </w:pPr>
            <w:r w:rsidRPr="005B5FC0">
              <w:rPr>
                <w:rFonts w:ascii="Arial" w:hAnsi="Arial" w:cs="Arial"/>
                <w:sz w:val="20"/>
                <w:szCs w:val="20"/>
              </w:rPr>
              <w:t>September-October ½ term</w:t>
            </w:r>
            <w:r w:rsidR="004F344F">
              <w:rPr>
                <w:rFonts w:ascii="Arial" w:hAnsi="Arial" w:cs="Arial"/>
                <w:sz w:val="20"/>
                <w:szCs w:val="20"/>
              </w:rPr>
              <w:t xml:space="preserve"> 2015</w:t>
            </w:r>
          </w:p>
        </w:tc>
        <w:tc>
          <w:tcPr>
            <w:tcW w:w="5528" w:type="dxa"/>
          </w:tcPr>
          <w:p w14:paraId="6EC42F25" w14:textId="0B020AB3" w:rsidR="002C59E9" w:rsidRPr="005B5FC0" w:rsidRDefault="002C59E9" w:rsidP="00837683">
            <w:pPr>
              <w:jc w:val="center"/>
              <w:rPr>
                <w:rFonts w:ascii="Arial" w:hAnsi="Arial" w:cs="Arial"/>
                <w:sz w:val="20"/>
                <w:szCs w:val="20"/>
              </w:rPr>
            </w:pPr>
            <w:r w:rsidRPr="005B5FC0">
              <w:rPr>
                <w:rFonts w:ascii="Arial" w:hAnsi="Arial" w:cs="Arial"/>
                <w:sz w:val="20"/>
                <w:szCs w:val="20"/>
              </w:rPr>
              <w:t>November- December</w:t>
            </w:r>
            <w:r w:rsidR="004F344F">
              <w:rPr>
                <w:rFonts w:ascii="Arial" w:hAnsi="Arial" w:cs="Arial"/>
                <w:sz w:val="20"/>
                <w:szCs w:val="20"/>
              </w:rPr>
              <w:t xml:space="preserve"> 2015</w:t>
            </w:r>
          </w:p>
        </w:tc>
      </w:tr>
      <w:tr w:rsidR="002C59E9" w:rsidRPr="00BD6E45" w14:paraId="7A18B5DD" w14:textId="77777777" w:rsidTr="002C59E9">
        <w:tc>
          <w:tcPr>
            <w:tcW w:w="1134" w:type="dxa"/>
            <w:tcBorders>
              <w:top w:val="nil"/>
              <w:left w:val="nil"/>
              <w:bottom w:val="nil"/>
              <w:right w:val="single" w:sz="4" w:space="0" w:color="auto"/>
            </w:tcBorders>
          </w:tcPr>
          <w:p w14:paraId="0F4EA824" w14:textId="77777777" w:rsidR="002C59E9" w:rsidRPr="00BD6E45" w:rsidRDefault="002C59E9" w:rsidP="00837683">
            <w:pPr>
              <w:jc w:val="center"/>
              <w:rPr>
                <w:rFonts w:ascii="Arial" w:hAnsi="Arial" w:cs="Arial"/>
                <w:i/>
                <w:sz w:val="18"/>
                <w:szCs w:val="18"/>
              </w:rPr>
            </w:pPr>
          </w:p>
        </w:tc>
        <w:tc>
          <w:tcPr>
            <w:tcW w:w="5104" w:type="dxa"/>
            <w:tcBorders>
              <w:left w:val="single" w:sz="4" w:space="0" w:color="auto"/>
            </w:tcBorders>
          </w:tcPr>
          <w:p w14:paraId="57951E28" w14:textId="77777777" w:rsidR="002C59E9" w:rsidRPr="005B5FC0" w:rsidRDefault="002C59E9" w:rsidP="00837683">
            <w:pPr>
              <w:jc w:val="center"/>
              <w:rPr>
                <w:rFonts w:ascii="Arial" w:hAnsi="Arial" w:cs="Arial"/>
                <w:i/>
                <w:sz w:val="20"/>
                <w:szCs w:val="20"/>
              </w:rPr>
            </w:pPr>
            <w:r w:rsidRPr="005B5FC0">
              <w:rPr>
                <w:rFonts w:ascii="Arial" w:hAnsi="Arial" w:cs="Arial"/>
                <w:i/>
                <w:sz w:val="20"/>
                <w:szCs w:val="20"/>
              </w:rPr>
              <w:t>7 weeks</w:t>
            </w:r>
          </w:p>
        </w:tc>
        <w:tc>
          <w:tcPr>
            <w:tcW w:w="5528" w:type="dxa"/>
          </w:tcPr>
          <w:p w14:paraId="0EB2BD66" w14:textId="77777777" w:rsidR="002C59E9" w:rsidRPr="005B5FC0" w:rsidRDefault="002C59E9" w:rsidP="00837683">
            <w:pPr>
              <w:jc w:val="center"/>
              <w:rPr>
                <w:rFonts w:ascii="Arial" w:hAnsi="Arial" w:cs="Arial"/>
                <w:i/>
                <w:sz w:val="20"/>
                <w:szCs w:val="20"/>
              </w:rPr>
            </w:pPr>
            <w:r w:rsidRPr="005B5FC0">
              <w:rPr>
                <w:rFonts w:ascii="Arial" w:hAnsi="Arial" w:cs="Arial"/>
                <w:i/>
                <w:sz w:val="20"/>
                <w:szCs w:val="20"/>
              </w:rPr>
              <w:t>7 weeks</w:t>
            </w:r>
          </w:p>
        </w:tc>
      </w:tr>
      <w:tr w:rsidR="002C59E9" w:rsidRPr="00BD6E45" w14:paraId="13049153" w14:textId="77777777" w:rsidTr="002C59E9">
        <w:tc>
          <w:tcPr>
            <w:tcW w:w="1134" w:type="dxa"/>
            <w:tcBorders>
              <w:top w:val="nil"/>
              <w:left w:val="nil"/>
              <w:bottom w:val="single" w:sz="4" w:space="0" w:color="auto"/>
              <w:right w:val="single" w:sz="4" w:space="0" w:color="auto"/>
            </w:tcBorders>
          </w:tcPr>
          <w:p w14:paraId="2105C7E3" w14:textId="77777777" w:rsidR="002C59E9" w:rsidRPr="00BD6E45" w:rsidRDefault="002C59E9" w:rsidP="00837683">
            <w:pPr>
              <w:jc w:val="center"/>
              <w:rPr>
                <w:rFonts w:ascii="Arial" w:hAnsi="Arial" w:cs="Arial"/>
                <w:b/>
                <w:sz w:val="18"/>
                <w:szCs w:val="18"/>
              </w:rPr>
            </w:pPr>
          </w:p>
        </w:tc>
        <w:tc>
          <w:tcPr>
            <w:tcW w:w="5104" w:type="dxa"/>
            <w:tcBorders>
              <w:left w:val="single" w:sz="4" w:space="0" w:color="auto"/>
            </w:tcBorders>
          </w:tcPr>
          <w:p w14:paraId="75D218D1" w14:textId="77777777" w:rsidR="002C59E9" w:rsidRPr="005B5FC0" w:rsidRDefault="002C59E9" w:rsidP="00837683">
            <w:pPr>
              <w:jc w:val="center"/>
              <w:rPr>
                <w:rFonts w:ascii="Arial" w:hAnsi="Arial" w:cs="Arial"/>
                <w:b/>
                <w:sz w:val="20"/>
                <w:szCs w:val="20"/>
              </w:rPr>
            </w:pPr>
            <w:r w:rsidRPr="005B5FC0">
              <w:rPr>
                <w:rFonts w:ascii="Arial" w:hAnsi="Arial" w:cs="Arial"/>
                <w:b/>
                <w:sz w:val="20"/>
                <w:szCs w:val="20"/>
              </w:rPr>
              <w:t>Autumn 1</w:t>
            </w:r>
          </w:p>
        </w:tc>
        <w:tc>
          <w:tcPr>
            <w:tcW w:w="5528" w:type="dxa"/>
          </w:tcPr>
          <w:p w14:paraId="180F0376" w14:textId="77777777" w:rsidR="002C59E9" w:rsidRPr="005B5FC0" w:rsidRDefault="002C59E9" w:rsidP="00837683">
            <w:pPr>
              <w:jc w:val="center"/>
              <w:rPr>
                <w:rFonts w:ascii="Arial" w:hAnsi="Arial" w:cs="Arial"/>
                <w:b/>
                <w:sz w:val="20"/>
                <w:szCs w:val="20"/>
              </w:rPr>
            </w:pPr>
            <w:r w:rsidRPr="005B5FC0">
              <w:rPr>
                <w:rFonts w:ascii="Arial" w:hAnsi="Arial" w:cs="Arial"/>
                <w:b/>
                <w:sz w:val="20"/>
                <w:szCs w:val="20"/>
              </w:rPr>
              <w:t>Autumn 2</w:t>
            </w:r>
          </w:p>
        </w:tc>
      </w:tr>
      <w:tr w:rsidR="002C59E9" w:rsidRPr="00BD6E45" w14:paraId="7940E446" w14:textId="77777777" w:rsidTr="002C59E9">
        <w:tc>
          <w:tcPr>
            <w:tcW w:w="1134" w:type="dxa"/>
            <w:tcBorders>
              <w:top w:val="single" w:sz="4" w:space="0" w:color="auto"/>
            </w:tcBorders>
          </w:tcPr>
          <w:p w14:paraId="3147CD42" w14:textId="232C1882" w:rsidR="002C59E9" w:rsidRPr="00BD6E45" w:rsidRDefault="002C59E9" w:rsidP="00837683">
            <w:pPr>
              <w:rPr>
                <w:rFonts w:ascii="Arial" w:hAnsi="Arial" w:cs="Arial"/>
                <w:sz w:val="18"/>
                <w:szCs w:val="18"/>
              </w:rPr>
            </w:pPr>
            <w:r>
              <w:rPr>
                <w:rFonts w:ascii="Arial" w:hAnsi="Arial" w:cs="Arial"/>
                <w:sz w:val="18"/>
                <w:szCs w:val="18"/>
              </w:rPr>
              <w:t xml:space="preserve">   W</w:t>
            </w:r>
            <w:r w:rsidRPr="00BD6E45">
              <w:rPr>
                <w:rFonts w:ascii="Arial" w:hAnsi="Arial" w:cs="Arial"/>
                <w:sz w:val="18"/>
                <w:szCs w:val="18"/>
              </w:rPr>
              <w:t>k 1</w:t>
            </w:r>
          </w:p>
        </w:tc>
        <w:tc>
          <w:tcPr>
            <w:tcW w:w="5104" w:type="dxa"/>
          </w:tcPr>
          <w:p w14:paraId="2A9A27FB" w14:textId="77777777" w:rsidR="002C59E9" w:rsidRPr="005B5FC0" w:rsidRDefault="002C59E9" w:rsidP="00837683">
            <w:pPr>
              <w:rPr>
                <w:rFonts w:ascii="Arial" w:hAnsi="Arial" w:cs="Arial"/>
                <w:sz w:val="20"/>
                <w:szCs w:val="20"/>
              </w:rPr>
            </w:pPr>
            <w:r w:rsidRPr="005B5FC0">
              <w:rPr>
                <w:rFonts w:ascii="Arial" w:hAnsi="Arial" w:cs="Arial"/>
                <w:sz w:val="20"/>
                <w:szCs w:val="20"/>
              </w:rPr>
              <w:t xml:space="preserve">Intro to media analysis </w:t>
            </w:r>
          </w:p>
          <w:p w14:paraId="76FC9B33" w14:textId="77777777" w:rsidR="002C59E9" w:rsidRPr="005B5FC0" w:rsidRDefault="002C59E9" w:rsidP="00514D9D">
            <w:pPr>
              <w:pStyle w:val="ListParagraph"/>
              <w:numPr>
                <w:ilvl w:val="0"/>
                <w:numId w:val="9"/>
              </w:numPr>
              <w:rPr>
                <w:rFonts w:ascii="Arial" w:hAnsi="Arial" w:cs="Arial"/>
                <w:sz w:val="20"/>
                <w:szCs w:val="20"/>
              </w:rPr>
            </w:pPr>
            <w:r w:rsidRPr="005B5FC0">
              <w:rPr>
                <w:rFonts w:ascii="Arial" w:hAnsi="Arial" w:cs="Arial"/>
                <w:sz w:val="20"/>
                <w:szCs w:val="20"/>
              </w:rPr>
              <w:t>Intro ML (1) shark h/o &amp; Kick Ass</w:t>
            </w:r>
          </w:p>
          <w:p w14:paraId="53DAFD9F" w14:textId="6B1D6C34" w:rsidR="005B5FC0" w:rsidRPr="005B5FC0" w:rsidRDefault="002C59E9" w:rsidP="00514D9D">
            <w:pPr>
              <w:pStyle w:val="ListParagraph"/>
              <w:numPr>
                <w:ilvl w:val="0"/>
                <w:numId w:val="9"/>
              </w:numPr>
              <w:rPr>
                <w:rFonts w:ascii="Arial" w:hAnsi="Arial" w:cs="Arial"/>
                <w:sz w:val="20"/>
                <w:szCs w:val="20"/>
              </w:rPr>
            </w:pPr>
            <w:r w:rsidRPr="005B5FC0">
              <w:rPr>
                <w:rFonts w:ascii="Arial" w:hAnsi="Arial" w:cs="Arial"/>
                <w:sz w:val="20"/>
                <w:szCs w:val="20"/>
              </w:rPr>
              <w:t>Intro ML (2) Connotation/Denotation in print Advertising and Marketing</w:t>
            </w:r>
          </w:p>
        </w:tc>
        <w:tc>
          <w:tcPr>
            <w:tcW w:w="5528" w:type="dxa"/>
          </w:tcPr>
          <w:p w14:paraId="13408D9D" w14:textId="77777777" w:rsidR="002C59E9" w:rsidRPr="005B5FC0" w:rsidRDefault="002C59E9" w:rsidP="00837683">
            <w:pPr>
              <w:rPr>
                <w:rFonts w:ascii="Arial" w:hAnsi="Arial" w:cs="Arial"/>
                <w:sz w:val="20"/>
                <w:szCs w:val="20"/>
              </w:rPr>
            </w:pPr>
            <w:r w:rsidRPr="005B5FC0">
              <w:rPr>
                <w:rFonts w:ascii="Arial" w:hAnsi="Arial" w:cs="Arial"/>
                <w:sz w:val="20"/>
                <w:szCs w:val="20"/>
              </w:rPr>
              <w:t xml:space="preserve">Assignment 1: Newspapers </w:t>
            </w:r>
            <w:r w:rsidRPr="005B5FC0">
              <w:rPr>
                <w:rFonts w:ascii="Arial" w:hAnsi="Arial" w:cs="Arial"/>
                <w:b/>
                <w:sz w:val="20"/>
                <w:szCs w:val="20"/>
              </w:rPr>
              <w:t>(Media Lang &amp; Aud)</w:t>
            </w:r>
          </w:p>
          <w:p w14:paraId="2E857323" w14:textId="77777777" w:rsidR="002C59E9" w:rsidRPr="005B5FC0" w:rsidRDefault="002C59E9" w:rsidP="00514D9D">
            <w:pPr>
              <w:pStyle w:val="ListParagraph"/>
              <w:numPr>
                <w:ilvl w:val="0"/>
                <w:numId w:val="11"/>
              </w:numPr>
              <w:rPr>
                <w:rFonts w:ascii="Arial" w:hAnsi="Arial" w:cs="Arial"/>
                <w:sz w:val="20"/>
                <w:szCs w:val="20"/>
              </w:rPr>
            </w:pPr>
            <w:r w:rsidRPr="005B5FC0">
              <w:rPr>
                <w:rFonts w:ascii="Arial" w:hAnsi="Arial" w:cs="Arial"/>
                <w:sz w:val="20"/>
                <w:szCs w:val="20"/>
              </w:rPr>
              <w:t>Intro (1) Assignment and analysing news</w:t>
            </w:r>
          </w:p>
          <w:p w14:paraId="509EDAE8" w14:textId="77777777" w:rsidR="002C59E9" w:rsidRPr="005B5FC0" w:rsidRDefault="002C59E9" w:rsidP="00514D9D">
            <w:pPr>
              <w:pStyle w:val="ListParagraph"/>
              <w:numPr>
                <w:ilvl w:val="0"/>
                <w:numId w:val="11"/>
              </w:numPr>
              <w:rPr>
                <w:rFonts w:ascii="Arial" w:hAnsi="Arial" w:cs="Arial"/>
                <w:sz w:val="20"/>
                <w:szCs w:val="20"/>
              </w:rPr>
            </w:pPr>
            <w:r w:rsidRPr="005B5FC0">
              <w:rPr>
                <w:rFonts w:ascii="Arial" w:hAnsi="Arial" w:cs="Arial"/>
                <w:sz w:val="20"/>
                <w:szCs w:val="20"/>
              </w:rPr>
              <w:t>Intro (2) Newspaper features, theories, context</w:t>
            </w:r>
          </w:p>
        </w:tc>
      </w:tr>
      <w:tr w:rsidR="002C59E9" w:rsidRPr="00BD6E45" w14:paraId="228260E0" w14:textId="77777777" w:rsidTr="002C59E9">
        <w:tc>
          <w:tcPr>
            <w:tcW w:w="1134" w:type="dxa"/>
          </w:tcPr>
          <w:p w14:paraId="49824425" w14:textId="215E8E6D" w:rsidR="002C59E9" w:rsidRPr="00BD6E45" w:rsidRDefault="002C59E9" w:rsidP="00837683">
            <w:pPr>
              <w:rPr>
                <w:rFonts w:ascii="Arial" w:hAnsi="Arial" w:cs="Arial"/>
                <w:sz w:val="18"/>
                <w:szCs w:val="18"/>
              </w:rPr>
            </w:pPr>
            <w:r>
              <w:rPr>
                <w:rFonts w:ascii="Arial" w:hAnsi="Arial" w:cs="Arial"/>
                <w:sz w:val="18"/>
                <w:szCs w:val="18"/>
              </w:rPr>
              <w:t xml:space="preserve">   W</w:t>
            </w:r>
            <w:r w:rsidRPr="00BD6E45">
              <w:rPr>
                <w:rFonts w:ascii="Arial" w:hAnsi="Arial" w:cs="Arial"/>
                <w:sz w:val="18"/>
                <w:szCs w:val="18"/>
              </w:rPr>
              <w:t>k 2</w:t>
            </w:r>
          </w:p>
        </w:tc>
        <w:tc>
          <w:tcPr>
            <w:tcW w:w="5104" w:type="dxa"/>
          </w:tcPr>
          <w:p w14:paraId="257D1CE1" w14:textId="77777777" w:rsidR="002C59E9" w:rsidRPr="005B5FC0" w:rsidRDefault="002C59E9" w:rsidP="00837683">
            <w:pPr>
              <w:rPr>
                <w:rFonts w:ascii="Arial" w:hAnsi="Arial" w:cs="Arial"/>
                <w:sz w:val="20"/>
                <w:szCs w:val="20"/>
              </w:rPr>
            </w:pPr>
            <w:r w:rsidRPr="005B5FC0">
              <w:rPr>
                <w:rFonts w:ascii="Arial" w:hAnsi="Arial" w:cs="Arial"/>
                <w:sz w:val="20"/>
                <w:szCs w:val="20"/>
              </w:rPr>
              <w:t>Intro Representation</w:t>
            </w:r>
          </w:p>
          <w:p w14:paraId="4BC9AA9F" w14:textId="77777777" w:rsidR="002C59E9" w:rsidRPr="005B5FC0" w:rsidRDefault="002C59E9" w:rsidP="00514D9D">
            <w:pPr>
              <w:pStyle w:val="ListParagraph"/>
              <w:numPr>
                <w:ilvl w:val="0"/>
                <w:numId w:val="10"/>
              </w:numPr>
              <w:rPr>
                <w:rFonts w:ascii="Arial" w:hAnsi="Arial" w:cs="Arial"/>
                <w:sz w:val="20"/>
                <w:szCs w:val="20"/>
              </w:rPr>
            </w:pPr>
            <w:r w:rsidRPr="005B5FC0">
              <w:rPr>
                <w:rFonts w:ascii="Arial" w:hAnsi="Arial" w:cs="Arial"/>
                <w:sz w:val="20"/>
                <w:szCs w:val="20"/>
              </w:rPr>
              <w:t>Rep (1) Gender &amp; theory</w:t>
            </w:r>
          </w:p>
          <w:p w14:paraId="12A36929" w14:textId="77777777" w:rsidR="002C59E9" w:rsidRPr="005B5FC0" w:rsidRDefault="002C59E9" w:rsidP="00514D9D">
            <w:pPr>
              <w:pStyle w:val="ListParagraph"/>
              <w:numPr>
                <w:ilvl w:val="0"/>
                <w:numId w:val="10"/>
              </w:numPr>
              <w:rPr>
                <w:rFonts w:ascii="Arial" w:hAnsi="Arial" w:cs="Arial"/>
                <w:sz w:val="20"/>
                <w:szCs w:val="20"/>
              </w:rPr>
            </w:pPr>
            <w:r w:rsidRPr="005B5FC0">
              <w:rPr>
                <w:rFonts w:ascii="Arial" w:hAnsi="Arial" w:cs="Arial"/>
                <w:sz w:val="20"/>
                <w:szCs w:val="20"/>
              </w:rPr>
              <w:t>Rep (2) Class/location &amp; theory</w:t>
            </w:r>
          </w:p>
          <w:p w14:paraId="220603BE" w14:textId="2D57DB99" w:rsidR="002C59E9" w:rsidRPr="005B5FC0" w:rsidRDefault="002C59E9" w:rsidP="00514D9D">
            <w:pPr>
              <w:pStyle w:val="ListParagraph"/>
              <w:numPr>
                <w:ilvl w:val="0"/>
                <w:numId w:val="10"/>
              </w:numPr>
              <w:rPr>
                <w:rFonts w:ascii="Arial" w:hAnsi="Arial" w:cs="Arial"/>
                <w:sz w:val="20"/>
                <w:szCs w:val="20"/>
              </w:rPr>
            </w:pPr>
            <w:r w:rsidRPr="005B5FC0">
              <w:rPr>
                <w:rFonts w:ascii="Arial" w:hAnsi="Arial" w:cs="Arial"/>
                <w:sz w:val="20"/>
                <w:szCs w:val="20"/>
              </w:rPr>
              <w:t>Rep (3) Ethnicity &amp; theory</w:t>
            </w:r>
          </w:p>
        </w:tc>
        <w:tc>
          <w:tcPr>
            <w:tcW w:w="5528" w:type="dxa"/>
          </w:tcPr>
          <w:p w14:paraId="5BCA4C31" w14:textId="77777777" w:rsidR="002C59E9" w:rsidRPr="005B5FC0" w:rsidRDefault="002C59E9" w:rsidP="00837683">
            <w:pPr>
              <w:rPr>
                <w:rFonts w:ascii="Arial" w:hAnsi="Arial" w:cs="Arial"/>
                <w:sz w:val="20"/>
                <w:szCs w:val="20"/>
              </w:rPr>
            </w:pPr>
            <w:r w:rsidRPr="005B5FC0">
              <w:rPr>
                <w:rFonts w:ascii="Arial" w:hAnsi="Arial" w:cs="Arial"/>
                <w:sz w:val="20"/>
                <w:szCs w:val="20"/>
              </w:rPr>
              <w:t>Analysis newspaper front page (1)</w:t>
            </w:r>
          </w:p>
          <w:p w14:paraId="7AD9C82B" w14:textId="77777777" w:rsidR="002C59E9" w:rsidRPr="005B5FC0" w:rsidRDefault="002C59E9" w:rsidP="00514D9D">
            <w:pPr>
              <w:pStyle w:val="ListParagraph"/>
              <w:numPr>
                <w:ilvl w:val="0"/>
                <w:numId w:val="12"/>
              </w:numPr>
              <w:rPr>
                <w:rFonts w:ascii="Arial" w:hAnsi="Arial" w:cs="Arial"/>
                <w:sz w:val="20"/>
                <w:szCs w:val="20"/>
              </w:rPr>
            </w:pPr>
            <w:r w:rsidRPr="005B5FC0">
              <w:rPr>
                <w:rFonts w:ascii="Arial" w:hAnsi="Arial" w:cs="Arial"/>
                <w:sz w:val="20"/>
                <w:szCs w:val="20"/>
              </w:rPr>
              <w:t>Analysis (1) controlled assessment</w:t>
            </w:r>
          </w:p>
          <w:p w14:paraId="0FE107B2" w14:textId="77777777" w:rsidR="002C59E9" w:rsidRPr="005B5FC0" w:rsidRDefault="002C59E9" w:rsidP="00514D9D">
            <w:pPr>
              <w:pStyle w:val="ListParagraph"/>
              <w:numPr>
                <w:ilvl w:val="0"/>
                <w:numId w:val="12"/>
              </w:numPr>
              <w:rPr>
                <w:rFonts w:ascii="Arial" w:hAnsi="Arial" w:cs="Arial"/>
                <w:sz w:val="20"/>
                <w:szCs w:val="20"/>
              </w:rPr>
            </w:pPr>
            <w:r w:rsidRPr="005B5FC0">
              <w:rPr>
                <w:rFonts w:ascii="Arial" w:hAnsi="Arial" w:cs="Arial"/>
                <w:sz w:val="20"/>
                <w:szCs w:val="20"/>
              </w:rPr>
              <w:t>Analysis (2) controlled assessment</w:t>
            </w:r>
          </w:p>
          <w:p w14:paraId="46F0E4B2" w14:textId="77777777" w:rsidR="002C59E9" w:rsidRPr="005B5FC0" w:rsidRDefault="002C59E9" w:rsidP="00514D9D">
            <w:pPr>
              <w:pStyle w:val="ListParagraph"/>
              <w:numPr>
                <w:ilvl w:val="0"/>
                <w:numId w:val="12"/>
              </w:numPr>
              <w:rPr>
                <w:rFonts w:ascii="Arial" w:hAnsi="Arial" w:cs="Arial"/>
                <w:sz w:val="20"/>
                <w:szCs w:val="20"/>
              </w:rPr>
            </w:pPr>
            <w:r w:rsidRPr="005B5FC0">
              <w:rPr>
                <w:rFonts w:ascii="Arial" w:hAnsi="Arial" w:cs="Arial"/>
                <w:sz w:val="20"/>
                <w:szCs w:val="20"/>
              </w:rPr>
              <w:t>Analysis (3) review/evaluate/feedback/exemplars</w:t>
            </w:r>
          </w:p>
        </w:tc>
      </w:tr>
      <w:tr w:rsidR="002C59E9" w:rsidRPr="00BD6E45" w14:paraId="48F08262" w14:textId="77777777" w:rsidTr="002C59E9">
        <w:tc>
          <w:tcPr>
            <w:tcW w:w="1134" w:type="dxa"/>
          </w:tcPr>
          <w:p w14:paraId="7ECB2D8A" w14:textId="4ED1EF48" w:rsidR="002C59E9" w:rsidRPr="00BD6E45" w:rsidRDefault="002C59E9" w:rsidP="00837683">
            <w:pPr>
              <w:rPr>
                <w:rFonts w:ascii="Arial" w:hAnsi="Arial" w:cs="Arial"/>
                <w:sz w:val="18"/>
                <w:szCs w:val="18"/>
              </w:rPr>
            </w:pPr>
            <w:r>
              <w:rPr>
                <w:rFonts w:ascii="Arial" w:hAnsi="Arial" w:cs="Arial"/>
                <w:sz w:val="18"/>
                <w:szCs w:val="18"/>
              </w:rPr>
              <w:t xml:space="preserve">   W</w:t>
            </w:r>
            <w:r w:rsidRPr="00BD6E45">
              <w:rPr>
                <w:rFonts w:ascii="Arial" w:hAnsi="Arial" w:cs="Arial"/>
                <w:sz w:val="18"/>
                <w:szCs w:val="18"/>
              </w:rPr>
              <w:t>k 3</w:t>
            </w:r>
          </w:p>
        </w:tc>
        <w:tc>
          <w:tcPr>
            <w:tcW w:w="5104" w:type="dxa"/>
          </w:tcPr>
          <w:p w14:paraId="539F01DD" w14:textId="77777777" w:rsidR="002C59E9" w:rsidRPr="005B5FC0" w:rsidRDefault="002C59E9" w:rsidP="00837683">
            <w:pPr>
              <w:rPr>
                <w:rFonts w:ascii="Arial" w:hAnsi="Arial" w:cs="Arial"/>
                <w:sz w:val="20"/>
                <w:szCs w:val="20"/>
              </w:rPr>
            </w:pPr>
            <w:r w:rsidRPr="005B5FC0">
              <w:rPr>
                <w:rFonts w:ascii="Arial" w:hAnsi="Arial" w:cs="Arial"/>
                <w:sz w:val="20"/>
                <w:szCs w:val="20"/>
              </w:rPr>
              <w:t>Intro Audience</w:t>
            </w:r>
          </w:p>
          <w:p w14:paraId="16176982" w14:textId="77777777" w:rsidR="002C59E9" w:rsidRPr="005B5FC0" w:rsidRDefault="002C59E9" w:rsidP="00514D9D">
            <w:pPr>
              <w:pStyle w:val="ListParagraph"/>
              <w:numPr>
                <w:ilvl w:val="0"/>
                <w:numId w:val="26"/>
              </w:numPr>
              <w:rPr>
                <w:rFonts w:ascii="Arial" w:hAnsi="Arial" w:cs="Arial"/>
                <w:sz w:val="20"/>
                <w:szCs w:val="20"/>
              </w:rPr>
            </w:pPr>
            <w:r w:rsidRPr="005B5FC0">
              <w:rPr>
                <w:rFonts w:ascii="Arial" w:hAnsi="Arial" w:cs="Arial"/>
                <w:sz w:val="20"/>
                <w:szCs w:val="20"/>
              </w:rPr>
              <w:t>Audience (1) Classifying audiences/ theory</w:t>
            </w:r>
          </w:p>
          <w:p w14:paraId="35AF8543" w14:textId="4772EFAE" w:rsidR="002C59E9" w:rsidRPr="005B5FC0" w:rsidRDefault="002C59E9" w:rsidP="00514D9D">
            <w:pPr>
              <w:pStyle w:val="ListParagraph"/>
              <w:numPr>
                <w:ilvl w:val="0"/>
                <w:numId w:val="26"/>
              </w:numPr>
              <w:rPr>
                <w:rFonts w:ascii="Arial" w:hAnsi="Arial" w:cs="Arial"/>
                <w:sz w:val="20"/>
                <w:szCs w:val="20"/>
              </w:rPr>
            </w:pPr>
            <w:r w:rsidRPr="005B5FC0">
              <w:rPr>
                <w:rFonts w:ascii="Arial" w:hAnsi="Arial" w:cs="Arial"/>
                <w:sz w:val="20"/>
                <w:szCs w:val="20"/>
              </w:rPr>
              <w:t>Audience (2) Targeting audiences/ theory</w:t>
            </w:r>
          </w:p>
        </w:tc>
        <w:tc>
          <w:tcPr>
            <w:tcW w:w="5528" w:type="dxa"/>
          </w:tcPr>
          <w:p w14:paraId="29981C61" w14:textId="77777777" w:rsidR="002C59E9" w:rsidRPr="005B5FC0" w:rsidRDefault="002C59E9" w:rsidP="00837683">
            <w:pPr>
              <w:rPr>
                <w:rFonts w:ascii="Arial" w:hAnsi="Arial" w:cs="Arial"/>
                <w:sz w:val="20"/>
                <w:szCs w:val="20"/>
              </w:rPr>
            </w:pPr>
            <w:r w:rsidRPr="005B5FC0">
              <w:rPr>
                <w:rFonts w:ascii="Arial" w:hAnsi="Arial" w:cs="Arial"/>
                <w:sz w:val="20"/>
                <w:szCs w:val="20"/>
              </w:rPr>
              <w:t>Analysis newspaper front page (2)</w:t>
            </w:r>
          </w:p>
          <w:p w14:paraId="4B858230" w14:textId="77777777" w:rsidR="002C59E9" w:rsidRPr="005B5FC0" w:rsidRDefault="002C59E9" w:rsidP="00514D9D">
            <w:pPr>
              <w:pStyle w:val="ListParagraph"/>
              <w:numPr>
                <w:ilvl w:val="0"/>
                <w:numId w:val="12"/>
              </w:numPr>
              <w:rPr>
                <w:rFonts w:ascii="Arial" w:hAnsi="Arial" w:cs="Arial"/>
                <w:sz w:val="20"/>
                <w:szCs w:val="20"/>
              </w:rPr>
            </w:pPr>
            <w:r w:rsidRPr="005B5FC0">
              <w:rPr>
                <w:rFonts w:ascii="Arial" w:hAnsi="Arial" w:cs="Arial"/>
                <w:sz w:val="20"/>
                <w:szCs w:val="20"/>
              </w:rPr>
              <w:t>Analysis (1) controlled assessment</w:t>
            </w:r>
          </w:p>
          <w:p w14:paraId="5BE05A2E" w14:textId="77777777" w:rsidR="002C59E9" w:rsidRPr="005B5FC0" w:rsidRDefault="002C59E9" w:rsidP="00514D9D">
            <w:pPr>
              <w:pStyle w:val="ListParagraph"/>
              <w:numPr>
                <w:ilvl w:val="0"/>
                <w:numId w:val="12"/>
              </w:numPr>
              <w:rPr>
                <w:rFonts w:ascii="Arial" w:hAnsi="Arial" w:cs="Arial"/>
                <w:sz w:val="20"/>
                <w:szCs w:val="20"/>
              </w:rPr>
            </w:pPr>
            <w:r w:rsidRPr="005B5FC0">
              <w:rPr>
                <w:rFonts w:ascii="Arial" w:hAnsi="Arial" w:cs="Arial"/>
                <w:sz w:val="20"/>
                <w:szCs w:val="20"/>
              </w:rPr>
              <w:t>Analysis (2) controlled assessment</w:t>
            </w:r>
          </w:p>
        </w:tc>
      </w:tr>
      <w:tr w:rsidR="002C59E9" w:rsidRPr="00BD6E45" w14:paraId="128C0B22" w14:textId="77777777" w:rsidTr="002C59E9">
        <w:tc>
          <w:tcPr>
            <w:tcW w:w="1134" w:type="dxa"/>
          </w:tcPr>
          <w:p w14:paraId="4DC6C41D" w14:textId="57BEA477" w:rsidR="002C59E9" w:rsidRPr="00BD6E45" w:rsidRDefault="002C59E9" w:rsidP="00837683">
            <w:pPr>
              <w:rPr>
                <w:rFonts w:ascii="Arial" w:hAnsi="Arial" w:cs="Arial"/>
                <w:sz w:val="18"/>
                <w:szCs w:val="18"/>
              </w:rPr>
            </w:pPr>
            <w:r>
              <w:rPr>
                <w:rFonts w:ascii="Arial" w:hAnsi="Arial" w:cs="Arial"/>
                <w:sz w:val="18"/>
                <w:szCs w:val="18"/>
              </w:rPr>
              <w:t xml:space="preserve">  W</w:t>
            </w:r>
            <w:r w:rsidRPr="00BD6E45">
              <w:rPr>
                <w:rFonts w:ascii="Arial" w:hAnsi="Arial" w:cs="Arial"/>
                <w:sz w:val="18"/>
                <w:szCs w:val="18"/>
              </w:rPr>
              <w:t>k 4</w:t>
            </w:r>
          </w:p>
        </w:tc>
        <w:tc>
          <w:tcPr>
            <w:tcW w:w="5104" w:type="dxa"/>
          </w:tcPr>
          <w:p w14:paraId="5D5E768F" w14:textId="77777777" w:rsidR="002C59E9" w:rsidRPr="005B5FC0" w:rsidRDefault="002C59E9" w:rsidP="00837683">
            <w:pPr>
              <w:rPr>
                <w:rFonts w:ascii="Arial" w:hAnsi="Arial" w:cs="Arial"/>
                <w:sz w:val="20"/>
                <w:szCs w:val="20"/>
              </w:rPr>
            </w:pPr>
            <w:r w:rsidRPr="005B5FC0">
              <w:rPr>
                <w:rFonts w:ascii="Arial" w:hAnsi="Arial" w:cs="Arial"/>
                <w:sz w:val="20"/>
                <w:szCs w:val="20"/>
              </w:rPr>
              <w:t>Intro Institution/Ideology</w:t>
            </w:r>
          </w:p>
          <w:p w14:paraId="0BF7269E" w14:textId="77777777" w:rsidR="002C59E9" w:rsidRPr="005B5FC0" w:rsidRDefault="002C59E9" w:rsidP="00514D9D">
            <w:pPr>
              <w:pStyle w:val="ListParagraph"/>
              <w:numPr>
                <w:ilvl w:val="0"/>
                <w:numId w:val="27"/>
              </w:numPr>
              <w:rPr>
                <w:rFonts w:ascii="Arial" w:hAnsi="Arial" w:cs="Arial"/>
                <w:sz w:val="20"/>
                <w:szCs w:val="20"/>
              </w:rPr>
            </w:pPr>
            <w:r w:rsidRPr="005B5FC0">
              <w:rPr>
                <w:rFonts w:ascii="Arial" w:hAnsi="Arial" w:cs="Arial"/>
                <w:sz w:val="20"/>
                <w:szCs w:val="20"/>
              </w:rPr>
              <w:t>Institution (1) Media businesses</w:t>
            </w:r>
          </w:p>
          <w:p w14:paraId="239126A2" w14:textId="77777777" w:rsidR="002C59E9" w:rsidRPr="005B5FC0" w:rsidRDefault="002C59E9" w:rsidP="00514D9D">
            <w:pPr>
              <w:pStyle w:val="ListParagraph"/>
              <w:numPr>
                <w:ilvl w:val="0"/>
                <w:numId w:val="27"/>
              </w:numPr>
              <w:rPr>
                <w:rFonts w:ascii="Arial" w:hAnsi="Arial" w:cs="Arial"/>
                <w:sz w:val="20"/>
                <w:szCs w:val="20"/>
              </w:rPr>
            </w:pPr>
            <w:r w:rsidRPr="005B5FC0">
              <w:rPr>
                <w:rFonts w:ascii="Arial" w:hAnsi="Arial" w:cs="Arial"/>
                <w:sz w:val="20"/>
                <w:szCs w:val="20"/>
              </w:rPr>
              <w:t>Ideology (1) Analysing ideology</w:t>
            </w:r>
          </w:p>
          <w:p w14:paraId="19BD81D5" w14:textId="77777777" w:rsidR="002C59E9" w:rsidRPr="005B5FC0" w:rsidRDefault="002C59E9" w:rsidP="00514D9D">
            <w:pPr>
              <w:pStyle w:val="ListParagraph"/>
              <w:numPr>
                <w:ilvl w:val="0"/>
                <w:numId w:val="27"/>
              </w:numPr>
              <w:rPr>
                <w:rFonts w:ascii="Arial" w:hAnsi="Arial" w:cs="Arial"/>
                <w:sz w:val="20"/>
                <w:szCs w:val="20"/>
              </w:rPr>
            </w:pPr>
            <w:r w:rsidRPr="005B5FC0">
              <w:rPr>
                <w:rFonts w:ascii="Arial" w:hAnsi="Arial" w:cs="Arial"/>
                <w:sz w:val="20"/>
                <w:szCs w:val="20"/>
              </w:rPr>
              <w:t>Ideology (2) Institutional ideologies</w:t>
            </w:r>
          </w:p>
          <w:p w14:paraId="1283E747" w14:textId="77777777" w:rsidR="002C59E9" w:rsidRPr="005B5FC0" w:rsidRDefault="002C59E9" w:rsidP="002C59E9">
            <w:pPr>
              <w:pStyle w:val="ListParagraph"/>
              <w:rPr>
                <w:rFonts w:ascii="Arial" w:hAnsi="Arial" w:cs="Arial"/>
                <w:sz w:val="20"/>
                <w:szCs w:val="20"/>
              </w:rPr>
            </w:pPr>
          </w:p>
        </w:tc>
        <w:tc>
          <w:tcPr>
            <w:tcW w:w="5528" w:type="dxa"/>
          </w:tcPr>
          <w:p w14:paraId="694C3AC6" w14:textId="77777777" w:rsidR="002C59E9" w:rsidRPr="005B5FC0" w:rsidRDefault="002C59E9" w:rsidP="00514D9D">
            <w:pPr>
              <w:pStyle w:val="ListParagraph"/>
              <w:numPr>
                <w:ilvl w:val="0"/>
                <w:numId w:val="13"/>
              </w:numPr>
              <w:rPr>
                <w:rFonts w:ascii="Arial" w:hAnsi="Arial" w:cs="Arial"/>
                <w:sz w:val="20"/>
                <w:szCs w:val="20"/>
              </w:rPr>
            </w:pPr>
            <w:r w:rsidRPr="005B5FC0">
              <w:rPr>
                <w:rFonts w:ascii="Arial" w:hAnsi="Arial" w:cs="Arial"/>
                <w:sz w:val="20"/>
                <w:szCs w:val="20"/>
              </w:rPr>
              <w:t>Analysis (3) review/evaluate/feedback/exemplars</w:t>
            </w:r>
          </w:p>
          <w:p w14:paraId="2C77AFAC" w14:textId="77777777" w:rsidR="002C59E9" w:rsidRPr="005B5FC0" w:rsidRDefault="002C59E9" w:rsidP="00837683">
            <w:pPr>
              <w:rPr>
                <w:rFonts w:ascii="Arial" w:hAnsi="Arial" w:cs="Arial"/>
                <w:sz w:val="20"/>
                <w:szCs w:val="20"/>
              </w:rPr>
            </w:pPr>
            <w:r w:rsidRPr="005B5FC0">
              <w:rPr>
                <w:rFonts w:ascii="Arial" w:hAnsi="Arial" w:cs="Arial"/>
                <w:sz w:val="20"/>
                <w:szCs w:val="20"/>
              </w:rPr>
              <w:t>Design newspaper front page</w:t>
            </w:r>
          </w:p>
          <w:p w14:paraId="069B28FD" w14:textId="77777777" w:rsidR="002C59E9" w:rsidRPr="005B5FC0" w:rsidRDefault="002C59E9" w:rsidP="00514D9D">
            <w:pPr>
              <w:pStyle w:val="ListParagraph"/>
              <w:numPr>
                <w:ilvl w:val="0"/>
                <w:numId w:val="13"/>
              </w:numPr>
              <w:rPr>
                <w:rFonts w:ascii="Arial" w:hAnsi="Arial" w:cs="Arial"/>
                <w:sz w:val="20"/>
                <w:szCs w:val="20"/>
              </w:rPr>
            </w:pPr>
            <w:r w:rsidRPr="005B5FC0">
              <w:rPr>
                <w:rFonts w:ascii="Arial" w:hAnsi="Arial" w:cs="Arial"/>
                <w:sz w:val="20"/>
                <w:szCs w:val="20"/>
              </w:rPr>
              <w:t>Design (1) drafting</w:t>
            </w:r>
          </w:p>
          <w:p w14:paraId="09801AAD" w14:textId="77777777" w:rsidR="002C59E9" w:rsidRPr="005B5FC0" w:rsidRDefault="002C59E9" w:rsidP="00514D9D">
            <w:pPr>
              <w:pStyle w:val="ListParagraph"/>
              <w:numPr>
                <w:ilvl w:val="0"/>
                <w:numId w:val="13"/>
              </w:numPr>
              <w:rPr>
                <w:rFonts w:ascii="Arial" w:hAnsi="Arial" w:cs="Arial"/>
                <w:sz w:val="20"/>
                <w:szCs w:val="20"/>
              </w:rPr>
            </w:pPr>
            <w:r w:rsidRPr="005B5FC0">
              <w:rPr>
                <w:rFonts w:ascii="Arial" w:hAnsi="Arial" w:cs="Arial"/>
                <w:sz w:val="20"/>
                <w:szCs w:val="20"/>
              </w:rPr>
              <w:t>Design (2) photography</w:t>
            </w:r>
          </w:p>
        </w:tc>
      </w:tr>
      <w:tr w:rsidR="002C59E9" w:rsidRPr="00BD6E45" w14:paraId="109D2609" w14:textId="77777777" w:rsidTr="002C59E9">
        <w:tc>
          <w:tcPr>
            <w:tcW w:w="1134" w:type="dxa"/>
          </w:tcPr>
          <w:p w14:paraId="2193D83E" w14:textId="57D762D8" w:rsidR="002C59E9" w:rsidRPr="00BD6E45" w:rsidRDefault="002C59E9" w:rsidP="00837683">
            <w:pPr>
              <w:rPr>
                <w:rFonts w:ascii="Arial" w:hAnsi="Arial" w:cs="Arial"/>
                <w:sz w:val="18"/>
                <w:szCs w:val="18"/>
              </w:rPr>
            </w:pPr>
            <w:r>
              <w:rPr>
                <w:rFonts w:ascii="Arial" w:hAnsi="Arial" w:cs="Arial"/>
                <w:sz w:val="18"/>
                <w:szCs w:val="18"/>
              </w:rPr>
              <w:t xml:space="preserve">  W</w:t>
            </w:r>
            <w:r w:rsidRPr="00BD6E45">
              <w:rPr>
                <w:rFonts w:ascii="Arial" w:hAnsi="Arial" w:cs="Arial"/>
                <w:sz w:val="18"/>
                <w:szCs w:val="18"/>
              </w:rPr>
              <w:t>k 5</w:t>
            </w:r>
          </w:p>
        </w:tc>
        <w:tc>
          <w:tcPr>
            <w:tcW w:w="5104" w:type="dxa"/>
          </w:tcPr>
          <w:p w14:paraId="3FDB818A" w14:textId="77777777" w:rsidR="002C59E9" w:rsidRPr="005B5FC0" w:rsidRDefault="002C59E9" w:rsidP="00837683">
            <w:pPr>
              <w:rPr>
                <w:rFonts w:ascii="Arial" w:hAnsi="Arial" w:cs="Arial"/>
                <w:sz w:val="20"/>
                <w:szCs w:val="20"/>
              </w:rPr>
            </w:pPr>
            <w:r w:rsidRPr="005B5FC0">
              <w:rPr>
                <w:rFonts w:ascii="Arial" w:hAnsi="Arial" w:cs="Arial"/>
                <w:sz w:val="20"/>
                <w:szCs w:val="20"/>
              </w:rPr>
              <w:t>Intro Narrative</w:t>
            </w:r>
          </w:p>
          <w:p w14:paraId="63055BC1" w14:textId="77777777" w:rsidR="002C59E9" w:rsidRPr="005B5FC0" w:rsidRDefault="002C59E9" w:rsidP="00514D9D">
            <w:pPr>
              <w:pStyle w:val="ListParagraph"/>
              <w:numPr>
                <w:ilvl w:val="0"/>
                <w:numId w:val="28"/>
              </w:numPr>
              <w:rPr>
                <w:rFonts w:ascii="Arial" w:hAnsi="Arial" w:cs="Arial"/>
                <w:sz w:val="20"/>
                <w:szCs w:val="20"/>
              </w:rPr>
            </w:pPr>
            <w:r w:rsidRPr="005B5FC0">
              <w:rPr>
                <w:rFonts w:ascii="Arial" w:hAnsi="Arial" w:cs="Arial"/>
                <w:sz w:val="20"/>
                <w:szCs w:val="20"/>
              </w:rPr>
              <w:t>Narrative (1) Todorov/ Propp</w:t>
            </w:r>
          </w:p>
          <w:p w14:paraId="162A7EEE" w14:textId="77777777" w:rsidR="002C59E9" w:rsidRPr="005B5FC0" w:rsidRDefault="002C59E9" w:rsidP="00514D9D">
            <w:pPr>
              <w:pStyle w:val="ListParagraph"/>
              <w:numPr>
                <w:ilvl w:val="0"/>
                <w:numId w:val="28"/>
              </w:numPr>
              <w:rPr>
                <w:rFonts w:ascii="Arial" w:hAnsi="Arial" w:cs="Arial"/>
                <w:sz w:val="20"/>
                <w:szCs w:val="20"/>
              </w:rPr>
            </w:pPr>
            <w:r w:rsidRPr="005B5FC0">
              <w:rPr>
                <w:rFonts w:ascii="Arial" w:hAnsi="Arial" w:cs="Arial"/>
                <w:sz w:val="20"/>
                <w:szCs w:val="20"/>
              </w:rPr>
              <w:t>Narrative (2) Analysing narrative/ connotations</w:t>
            </w:r>
          </w:p>
          <w:p w14:paraId="5F9DE609" w14:textId="77777777" w:rsidR="002C59E9" w:rsidRPr="005B5FC0" w:rsidRDefault="002C59E9" w:rsidP="002C59E9">
            <w:pPr>
              <w:pStyle w:val="ListParagraph"/>
              <w:rPr>
                <w:rFonts w:ascii="Arial" w:hAnsi="Arial" w:cs="Arial"/>
                <w:sz w:val="20"/>
                <w:szCs w:val="20"/>
              </w:rPr>
            </w:pPr>
          </w:p>
        </w:tc>
        <w:tc>
          <w:tcPr>
            <w:tcW w:w="5528" w:type="dxa"/>
          </w:tcPr>
          <w:p w14:paraId="478EC8D3" w14:textId="77777777" w:rsidR="002C59E9" w:rsidRPr="005B5FC0" w:rsidRDefault="002C59E9" w:rsidP="00837683">
            <w:pPr>
              <w:rPr>
                <w:rFonts w:ascii="Arial" w:hAnsi="Arial" w:cs="Arial"/>
                <w:sz w:val="20"/>
                <w:szCs w:val="20"/>
              </w:rPr>
            </w:pPr>
            <w:r w:rsidRPr="005B5FC0">
              <w:rPr>
                <w:rFonts w:ascii="Arial" w:hAnsi="Arial" w:cs="Arial"/>
                <w:sz w:val="20"/>
                <w:szCs w:val="20"/>
              </w:rPr>
              <w:t>Design newspaper front page</w:t>
            </w:r>
          </w:p>
          <w:p w14:paraId="4BBB3386" w14:textId="77777777" w:rsidR="002C59E9" w:rsidRPr="005B5FC0" w:rsidRDefault="002C59E9" w:rsidP="00514D9D">
            <w:pPr>
              <w:pStyle w:val="ListParagraph"/>
              <w:numPr>
                <w:ilvl w:val="0"/>
                <w:numId w:val="14"/>
              </w:numPr>
              <w:rPr>
                <w:rFonts w:ascii="Arial" w:hAnsi="Arial" w:cs="Arial"/>
                <w:sz w:val="20"/>
                <w:szCs w:val="20"/>
              </w:rPr>
            </w:pPr>
            <w:r w:rsidRPr="005B5FC0">
              <w:rPr>
                <w:rFonts w:ascii="Arial" w:hAnsi="Arial" w:cs="Arial"/>
                <w:sz w:val="20"/>
                <w:szCs w:val="20"/>
              </w:rPr>
              <w:t>Design (3) construct on Adobe</w:t>
            </w:r>
          </w:p>
          <w:p w14:paraId="67B47298" w14:textId="77777777" w:rsidR="002C59E9" w:rsidRPr="005B5FC0" w:rsidRDefault="002C59E9" w:rsidP="00514D9D">
            <w:pPr>
              <w:pStyle w:val="ListParagraph"/>
              <w:numPr>
                <w:ilvl w:val="0"/>
                <w:numId w:val="14"/>
              </w:numPr>
              <w:rPr>
                <w:rFonts w:ascii="Arial" w:hAnsi="Arial" w:cs="Arial"/>
                <w:sz w:val="20"/>
                <w:szCs w:val="20"/>
              </w:rPr>
            </w:pPr>
            <w:r w:rsidRPr="005B5FC0">
              <w:rPr>
                <w:rFonts w:ascii="Arial" w:hAnsi="Arial" w:cs="Arial"/>
                <w:sz w:val="20"/>
                <w:szCs w:val="20"/>
              </w:rPr>
              <w:t>Design (4) construct on Adobe</w:t>
            </w:r>
          </w:p>
        </w:tc>
      </w:tr>
      <w:tr w:rsidR="002C59E9" w:rsidRPr="00BD6E45" w14:paraId="6ECDA846" w14:textId="77777777" w:rsidTr="002C59E9">
        <w:tc>
          <w:tcPr>
            <w:tcW w:w="1134" w:type="dxa"/>
          </w:tcPr>
          <w:p w14:paraId="77C8E190" w14:textId="5647C101" w:rsidR="002C59E9" w:rsidRPr="00BD6E45" w:rsidRDefault="002C59E9" w:rsidP="00837683">
            <w:pPr>
              <w:rPr>
                <w:rFonts w:ascii="Arial" w:hAnsi="Arial" w:cs="Arial"/>
                <w:sz w:val="18"/>
                <w:szCs w:val="18"/>
              </w:rPr>
            </w:pPr>
            <w:r>
              <w:rPr>
                <w:rFonts w:ascii="Arial" w:hAnsi="Arial" w:cs="Arial"/>
                <w:sz w:val="18"/>
                <w:szCs w:val="18"/>
              </w:rPr>
              <w:t xml:space="preserve">  W</w:t>
            </w:r>
            <w:r w:rsidRPr="00BD6E45">
              <w:rPr>
                <w:rFonts w:ascii="Arial" w:hAnsi="Arial" w:cs="Arial"/>
                <w:sz w:val="18"/>
                <w:szCs w:val="18"/>
              </w:rPr>
              <w:t>k 6</w:t>
            </w:r>
          </w:p>
        </w:tc>
        <w:tc>
          <w:tcPr>
            <w:tcW w:w="5104" w:type="dxa"/>
          </w:tcPr>
          <w:p w14:paraId="7082374A" w14:textId="77777777" w:rsidR="002C59E9" w:rsidRPr="005B5FC0" w:rsidRDefault="002C59E9" w:rsidP="00837683">
            <w:pPr>
              <w:rPr>
                <w:rFonts w:ascii="Arial" w:hAnsi="Arial" w:cs="Arial"/>
                <w:sz w:val="20"/>
                <w:szCs w:val="20"/>
              </w:rPr>
            </w:pPr>
            <w:r w:rsidRPr="005B5FC0">
              <w:rPr>
                <w:rFonts w:ascii="Arial" w:hAnsi="Arial" w:cs="Arial"/>
                <w:sz w:val="20"/>
                <w:szCs w:val="20"/>
              </w:rPr>
              <w:t>Intro Genre</w:t>
            </w:r>
          </w:p>
          <w:p w14:paraId="4E8FF3F7" w14:textId="77777777" w:rsidR="002C59E9" w:rsidRPr="005B5FC0" w:rsidRDefault="002C59E9" w:rsidP="00514D9D">
            <w:pPr>
              <w:pStyle w:val="ListParagraph"/>
              <w:numPr>
                <w:ilvl w:val="0"/>
                <w:numId w:val="29"/>
              </w:numPr>
              <w:rPr>
                <w:rFonts w:ascii="Arial" w:hAnsi="Arial" w:cs="Arial"/>
                <w:sz w:val="20"/>
                <w:szCs w:val="20"/>
              </w:rPr>
            </w:pPr>
            <w:r w:rsidRPr="005B5FC0">
              <w:rPr>
                <w:rFonts w:ascii="Arial" w:hAnsi="Arial" w:cs="Arial"/>
                <w:sz w:val="20"/>
                <w:szCs w:val="20"/>
              </w:rPr>
              <w:t>Genre (1) conventions and classification</w:t>
            </w:r>
          </w:p>
          <w:p w14:paraId="038F1BBB" w14:textId="77777777" w:rsidR="002C59E9" w:rsidRPr="005B5FC0" w:rsidRDefault="002C59E9" w:rsidP="00514D9D">
            <w:pPr>
              <w:pStyle w:val="ListParagraph"/>
              <w:numPr>
                <w:ilvl w:val="0"/>
                <w:numId w:val="29"/>
              </w:numPr>
              <w:rPr>
                <w:rFonts w:ascii="Arial" w:hAnsi="Arial" w:cs="Arial"/>
                <w:sz w:val="20"/>
                <w:szCs w:val="20"/>
              </w:rPr>
            </w:pPr>
            <w:r w:rsidRPr="005B5FC0">
              <w:rPr>
                <w:rFonts w:ascii="Arial" w:hAnsi="Arial" w:cs="Arial"/>
                <w:sz w:val="20"/>
                <w:szCs w:val="20"/>
              </w:rPr>
              <w:t>Genre (2) analysing genre (print/ web)</w:t>
            </w:r>
          </w:p>
          <w:p w14:paraId="77542CED" w14:textId="77777777" w:rsidR="002C59E9" w:rsidRPr="005B5FC0" w:rsidRDefault="002C59E9" w:rsidP="00514D9D">
            <w:pPr>
              <w:pStyle w:val="ListParagraph"/>
              <w:numPr>
                <w:ilvl w:val="0"/>
                <w:numId w:val="29"/>
              </w:numPr>
              <w:rPr>
                <w:rFonts w:ascii="Arial" w:hAnsi="Arial" w:cs="Arial"/>
                <w:sz w:val="20"/>
                <w:szCs w:val="20"/>
              </w:rPr>
            </w:pPr>
            <w:r w:rsidRPr="005B5FC0">
              <w:rPr>
                <w:rFonts w:ascii="Arial" w:hAnsi="Arial" w:cs="Arial"/>
                <w:sz w:val="20"/>
                <w:szCs w:val="20"/>
              </w:rPr>
              <w:t>Genre (3) analysing genre (moving image)</w:t>
            </w:r>
          </w:p>
          <w:p w14:paraId="242795F9" w14:textId="77777777" w:rsidR="002C59E9" w:rsidRPr="005B5FC0" w:rsidRDefault="002C59E9" w:rsidP="002C59E9">
            <w:pPr>
              <w:pStyle w:val="ListParagraph"/>
              <w:rPr>
                <w:rFonts w:ascii="Arial" w:hAnsi="Arial" w:cs="Arial"/>
                <w:sz w:val="20"/>
                <w:szCs w:val="20"/>
              </w:rPr>
            </w:pPr>
          </w:p>
        </w:tc>
        <w:tc>
          <w:tcPr>
            <w:tcW w:w="5528" w:type="dxa"/>
          </w:tcPr>
          <w:p w14:paraId="1DB13E69" w14:textId="77777777" w:rsidR="002C59E9" w:rsidRPr="005B5FC0" w:rsidRDefault="002C59E9" w:rsidP="00837683">
            <w:pPr>
              <w:rPr>
                <w:rFonts w:ascii="Arial" w:hAnsi="Arial" w:cs="Arial"/>
                <w:sz w:val="20"/>
                <w:szCs w:val="20"/>
              </w:rPr>
            </w:pPr>
            <w:r w:rsidRPr="005B5FC0">
              <w:rPr>
                <w:rFonts w:ascii="Arial" w:hAnsi="Arial" w:cs="Arial"/>
                <w:sz w:val="20"/>
                <w:szCs w:val="20"/>
              </w:rPr>
              <w:t>Design newspaper front page</w:t>
            </w:r>
          </w:p>
          <w:p w14:paraId="33B40A87" w14:textId="77777777" w:rsidR="002C59E9" w:rsidRPr="005B5FC0" w:rsidRDefault="002C59E9" w:rsidP="00514D9D">
            <w:pPr>
              <w:pStyle w:val="ListParagraph"/>
              <w:numPr>
                <w:ilvl w:val="0"/>
                <w:numId w:val="15"/>
              </w:numPr>
              <w:rPr>
                <w:rFonts w:ascii="Arial" w:hAnsi="Arial" w:cs="Arial"/>
                <w:sz w:val="20"/>
                <w:szCs w:val="20"/>
              </w:rPr>
            </w:pPr>
            <w:r w:rsidRPr="005B5FC0">
              <w:rPr>
                <w:rFonts w:ascii="Arial" w:hAnsi="Arial" w:cs="Arial"/>
                <w:sz w:val="20"/>
                <w:szCs w:val="20"/>
              </w:rPr>
              <w:t>Design (5) review/evaluate/feedback/exemplars</w:t>
            </w:r>
          </w:p>
          <w:p w14:paraId="1D04A25B" w14:textId="77777777" w:rsidR="002C59E9" w:rsidRPr="005B5FC0" w:rsidRDefault="002C59E9" w:rsidP="00514D9D">
            <w:pPr>
              <w:pStyle w:val="ListParagraph"/>
              <w:numPr>
                <w:ilvl w:val="0"/>
                <w:numId w:val="15"/>
              </w:numPr>
              <w:rPr>
                <w:rFonts w:ascii="Arial" w:hAnsi="Arial" w:cs="Arial"/>
                <w:sz w:val="20"/>
                <w:szCs w:val="20"/>
              </w:rPr>
            </w:pPr>
            <w:r w:rsidRPr="005B5FC0">
              <w:rPr>
                <w:rFonts w:ascii="Arial" w:hAnsi="Arial" w:cs="Arial"/>
                <w:sz w:val="20"/>
                <w:szCs w:val="20"/>
              </w:rPr>
              <w:t>Design (6) construct on Adobe</w:t>
            </w:r>
          </w:p>
          <w:p w14:paraId="55D53135" w14:textId="77777777" w:rsidR="002C59E9" w:rsidRPr="005B5FC0" w:rsidRDefault="002C59E9" w:rsidP="00514D9D">
            <w:pPr>
              <w:pStyle w:val="ListParagraph"/>
              <w:numPr>
                <w:ilvl w:val="0"/>
                <w:numId w:val="15"/>
              </w:numPr>
              <w:rPr>
                <w:rFonts w:ascii="Arial" w:hAnsi="Arial" w:cs="Arial"/>
                <w:sz w:val="20"/>
                <w:szCs w:val="20"/>
              </w:rPr>
            </w:pPr>
            <w:r w:rsidRPr="005B5FC0">
              <w:rPr>
                <w:rFonts w:ascii="Arial" w:hAnsi="Arial" w:cs="Arial"/>
                <w:sz w:val="20"/>
                <w:szCs w:val="20"/>
              </w:rPr>
              <w:t>Design (7) final construct on Adobe</w:t>
            </w:r>
          </w:p>
        </w:tc>
      </w:tr>
      <w:tr w:rsidR="002C59E9" w:rsidRPr="00BD6E45" w14:paraId="628F2729" w14:textId="77777777" w:rsidTr="002C59E9">
        <w:tc>
          <w:tcPr>
            <w:tcW w:w="1134" w:type="dxa"/>
          </w:tcPr>
          <w:p w14:paraId="62BD8674" w14:textId="2031F721" w:rsidR="002C59E9" w:rsidRPr="00BD6E45" w:rsidRDefault="002C59E9" w:rsidP="00837683">
            <w:pPr>
              <w:rPr>
                <w:rFonts w:ascii="Arial" w:hAnsi="Arial" w:cs="Arial"/>
                <w:sz w:val="18"/>
                <w:szCs w:val="18"/>
              </w:rPr>
            </w:pPr>
            <w:r>
              <w:rPr>
                <w:rFonts w:ascii="Arial" w:hAnsi="Arial" w:cs="Arial"/>
                <w:sz w:val="18"/>
                <w:szCs w:val="18"/>
              </w:rPr>
              <w:t xml:space="preserve">  W</w:t>
            </w:r>
            <w:r w:rsidRPr="00BD6E45">
              <w:rPr>
                <w:rFonts w:ascii="Arial" w:hAnsi="Arial" w:cs="Arial"/>
                <w:sz w:val="18"/>
                <w:szCs w:val="18"/>
              </w:rPr>
              <w:t>k 7</w:t>
            </w:r>
          </w:p>
        </w:tc>
        <w:tc>
          <w:tcPr>
            <w:tcW w:w="5104" w:type="dxa"/>
          </w:tcPr>
          <w:p w14:paraId="1BDC0841" w14:textId="77777777" w:rsidR="002C59E9" w:rsidRPr="005B5FC0" w:rsidRDefault="002C59E9" w:rsidP="00837683">
            <w:pPr>
              <w:rPr>
                <w:rFonts w:ascii="Arial" w:hAnsi="Arial" w:cs="Arial"/>
                <w:sz w:val="20"/>
                <w:szCs w:val="20"/>
              </w:rPr>
            </w:pPr>
            <w:r w:rsidRPr="005B5FC0">
              <w:rPr>
                <w:rFonts w:ascii="Arial" w:hAnsi="Arial" w:cs="Arial"/>
                <w:sz w:val="20"/>
                <w:szCs w:val="20"/>
              </w:rPr>
              <w:t>Using media language/ media sentences/ Recap</w:t>
            </w:r>
          </w:p>
          <w:p w14:paraId="63355F9B" w14:textId="77777777" w:rsidR="002C59E9" w:rsidRPr="005B5FC0" w:rsidRDefault="002C59E9" w:rsidP="00514D9D">
            <w:pPr>
              <w:pStyle w:val="ListParagraph"/>
              <w:numPr>
                <w:ilvl w:val="0"/>
                <w:numId w:val="30"/>
              </w:numPr>
              <w:rPr>
                <w:rFonts w:ascii="Arial" w:hAnsi="Arial" w:cs="Arial"/>
                <w:sz w:val="20"/>
                <w:szCs w:val="20"/>
              </w:rPr>
            </w:pPr>
            <w:r w:rsidRPr="005B5FC0">
              <w:rPr>
                <w:rFonts w:ascii="Arial" w:hAnsi="Arial" w:cs="Arial"/>
                <w:sz w:val="20"/>
                <w:szCs w:val="20"/>
              </w:rPr>
              <w:t>Media Lang (1) using terminology</w:t>
            </w:r>
          </w:p>
          <w:p w14:paraId="734C7056" w14:textId="77777777" w:rsidR="002C59E9" w:rsidRPr="005B5FC0" w:rsidRDefault="002C59E9" w:rsidP="00514D9D">
            <w:pPr>
              <w:pStyle w:val="ListParagraph"/>
              <w:numPr>
                <w:ilvl w:val="0"/>
                <w:numId w:val="30"/>
              </w:numPr>
              <w:rPr>
                <w:rFonts w:ascii="Arial" w:hAnsi="Arial" w:cs="Arial"/>
                <w:sz w:val="20"/>
                <w:szCs w:val="20"/>
              </w:rPr>
            </w:pPr>
            <w:r w:rsidRPr="005B5FC0">
              <w:rPr>
                <w:rFonts w:ascii="Arial" w:hAnsi="Arial" w:cs="Arial"/>
                <w:sz w:val="20"/>
                <w:szCs w:val="20"/>
              </w:rPr>
              <w:t>Media Lang (2) Baseline test</w:t>
            </w:r>
          </w:p>
          <w:p w14:paraId="11A1ADC7" w14:textId="77777777" w:rsidR="002C59E9" w:rsidRPr="005B5FC0" w:rsidRDefault="002C59E9" w:rsidP="002C59E9">
            <w:pPr>
              <w:pStyle w:val="ListParagraph"/>
              <w:rPr>
                <w:rFonts w:ascii="Arial" w:hAnsi="Arial" w:cs="Arial"/>
                <w:sz w:val="20"/>
                <w:szCs w:val="20"/>
              </w:rPr>
            </w:pPr>
          </w:p>
        </w:tc>
        <w:tc>
          <w:tcPr>
            <w:tcW w:w="5528" w:type="dxa"/>
          </w:tcPr>
          <w:p w14:paraId="0294776D" w14:textId="77777777" w:rsidR="002C59E9" w:rsidRPr="005B5FC0" w:rsidRDefault="002C59E9" w:rsidP="00837683">
            <w:pPr>
              <w:rPr>
                <w:rFonts w:ascii="Arial" w:hAnsi="Arial" w:cs="Arial"/>
                <w:sz w:val="20"/>
                <w:szCs w:val="20"/>
              </w:rPr>
            </w:pPr>
            <w:r w:rsidRPr="005B5FC0">
              <w:rPr>
                <w:rFonts w:ascii="Arial" w:hAnsi="Arial" w:cs="Arial"/>
                <w:sz w:val="20"/>
                <w:szCs w:val="20"/>
              </w:rPr>
              <w:t>Review Assignment 1</w:t>
            </w:r>
          </w:p>
          <w:p w14:paraId="14B632B1" w14:textId="77777777" w:rsidR="002C59E9" w:rsidRPr="005B5FC0" w:rsidRDefault="002C59E9" w:rsidP="00514D9D">
            <w:pPr>
              <w:pStyle w:val="ListParagraph"/>
              <w:numPr>
                <w:ilvl w:val="0"/>
                <w:numId w:val="16"/>
              </w:numPr>
              <w:rPr>
                <w:rFonts w:ascii="Arial" w:hAnsi="Arial" w:cs="Arial"/>
                <w:sz w:val="20"/>
                <w:szCs w:val="20"/>
              </w:rPr>
            </w:pPr>
            <w:r w:rsidRPr="005B5FC0">
              <w:rPr>
                <w:rFonts w:ascii="Arial" w:hAnsi="Arial" w:cs="Arial"/>
                <w:sz w:val="20"/>
                <w:szCs w:val="20"/>
              </w:rPr>
              <w:t>Review (1) evaluation</w:t>
            </w:r>
          </w:p>
          <w:p w14:paraId="2CC37C95" w14:textId="77777777" w:rsidR="002C59E9" w:rsidRPr="005B5FC0" w:rsidRDefault="002C59E9" w:rsidP="00514D9D">
            <w:pPr>
              <w:pStyle w:val="ListParagraph"/>
              <w:numPr>
                <w:ilvl w:val="0"/>
                <w:numId w:val="16"/>
              </w:numPr>
              <w:rPr>
                <w:rFonts w:ascii="Arial" w:hAnsi="Arial" w:cs="Arial"/>
                <w:sz w:val="20"/>
                <w:szCs w:val="20"/>
              </w:rPr>
            </w:pPr>
            <w:r w:rsidRPr="005B5FC0">
              <w:rPr>
                <w:rFonts w:ascii="Arial" w:hAnsi="Arial" w:cs="Arial"/>
                <w:sz w:val="20"/>
                <w:szCs w:val="20"/>
              </w:rPr>
              <w:t>Review (2) evaluation</w:t>
            </w:r>
          </w:p>
        </w:tc>
      </w:tr>
      <w:tr w:rsidR="002C59E9" w:rsidRPr="00BD6E45" w14:paraId="32E240A0" w14:textId="77777777" w:rsidTr="002C59E9">
        <w:trPr>
          <w:trHeight w:val="63"/>
        </w:trPr>
        <w:tc>
          <w:tcPr>
            <w:tcW w:w="1134" w:type="dxa"/>
            <w:tcBorders>
              <w:bottom w:val="nil"/>
            </w:tcBorders>
            <w:shd w:val="clear" w:color="auto" w:fill="FF6600"/>
          </w:tcPr>
          <w:p w14:paraId="28DE313A" w14:textId="77777777" w:rsidR="002C59E9" w:rsidRPr="00BD6E45" w:rsidRDefault="002C59E9" w:rsidP="00837683">
            <w:pPr>
              <w:rPr>
                <w:rFonts w:ascii="Arial" w:hAnsi="Arial" w:cs="Arial"/>
                <w:sz w:val="18"/>
                <w:szCs w:val="18"/>
              </w:rPr>
            </w:pPr>
          </w:p>
        </w:tc>
        <w:tc>
          <w:tcPr>
            <w:tcW w:w="5104" w:type="dxa"/>
            <w:tcBorders>
              <w:bottom w:val="single" w:sz="4" w:space="0" w:color="auto"/>
            </w:tcBorders>
            <w:shd w:val="clear" w:color="auto" w:fill="FF6600"/>
          </w:tcPr>
          <w:p w14:paraId="6F135609" w14:textId="77777777" w:rsidR="002C59E9" w:rsidRPr="00BD6E45" w:rsidRDefault="002C59E9" w:rsidP="00837683">
            <w:pPr>
              <w:rPr>
                <w:rFonts w:ascii="Arial" w:hAnsi="Arial" w:cs="Arial"/>
                <w:sz w:val="18"/>
                <w:szCs w:val="18"/>
              </w:rPr>
            </w:pPr>
          </w:p>
        </w:tc>
        <w:tc>
          <w:tcPr>
            <w:tcW w:w="5528" w:type="dxa"/>
            <w:shd w:val="clear" w:color="auto" w:fill="FF6600"/>
          </w:tcPr>
          <w:p w14:paraId="53D87A8C" w14:textId="77777777" w:rsidR="002C59E9" w:rsidRPr="00BD6E45" w:rsidRDefault="002C59E9" w:rsidP="00837683">
            <w:pPr>
              <w:rPr>
                <w:rFonts w:ascii="Arial" w:hAnsi="Arial" w:cs="Arial"/>
                <w:sz w:val="18"/>
                <w:szCs w:val="18"/>
              </w:rPr>
            </w:pPr>
          </w:p>
        </w:tc>
      </w:tr>
      <w:tr w:rsidR="002C59E9" w:rsidRPr="00BD6E45" w14:paraId="15CB0183" w14:textId="77777777" w:rsidTr="002C59E9">
        <w:tc>
          <w:tcPr>
            <w:tcW w:w="1134" w:type="dxa"/>
            <w:tcBorders>
              <w:top w:val="nil"/>
              <w:left w:val="nil"/>
              <w:bottom w:val="nil"/>
              <w:right w:val="single" w:sz="4" w:space="0" w:color="auto"/>
            </w:tcBorders>
          </w:tcPr>
          <w:p w14:paraId="2CD605F4" w14:textId="77777777" w:rsidR="002C59E9" w:rsidRPr="00BD6E45" w:rsidRDefault="002C59E9" w:rsidP="00837683">
            <w:pPr>
              <w:rPr>
                <w:rFonts w:ascii="Arial" w:hAnsi="Arial" w:cs="Arial"/>
                <w:sz w:val="18"/>
                <w:szCs w:val="18"/>
              </w:rPr>
            </w:pPr>
          </w:p>
        </w:tc>
        <w:tc>
          <w:tcPr>
            <w:tcW w:w="5104" w:type="dxa"/>
            <w:tcBorders>
              <w:left w:val="single" w:sz="4" w:space="0" w:color="auto"/>
            </w:tcBorders>
          </w:tcPr>
          <w:p w14:paraId="29AF3497" w14:textId="68612DE5" w:rsidR="002C59E9" w:rsidRPr="005B5FC0" w:rsidRDefault="002C59E9" w:rsidP="00837683">
            <w:pPr>
              <w:jc w:val="center"/>
              <w:rPr>
                <w:rFonts w:ascii="Arial" w:hAnsi="Arial" w:cs="Arial"/>
                <w:sz w:val="20"/>
                <w:szCs w:val="20"/>
              </w:rPr>
            </w:pPr>
            <w:r w:rsidRPr="005B5FC0">
              <w:rPr>
                <w:rFonts w:ascii="Arial" w:hAnsi="Arial" w:cs="Arial"/>
                <w:sz w:val="20"/>
                <w:szCs w:val="20"/>
              </w:rPr>
              <w:t>Jan- Feb ½ term</w:t>
            </w:r>
            <w:r w:rsidR="004F344F">
              <w:rPr>
                <w:rFonts w:ascii="Arial" w:hAnsi="Arial" w:cs="Arial"/>
                <w:sz w:val="20"/>
                <w:szCs w:val="20"/>
              </w:rPr>
              <w:t xml:space="preserve"> 2016</w:t>
            </w:r>
          </w:p>
        </w:tc>
        <w:tc>
          <w:tcPr>
            <w:tcW w:w="5528" w:type="dxa"/>
          </w:tcPr>
          <w:p w14:paraId="41813B41" w14:textId="732AA539" w:rsidR="002C59E9" w:rsidRPr="005B5FC0" w:rsidRDefault="002C59E9" w:rsidP="00837683">
            <w:pPr>
              <w:jc w:val="center"/>
              <w:rPr>
                <w:rFonts w:ascii="Arial" w:hAnsi="Arial" w:cs="Arial"/>
                <w:sz w:val="20"/>
                <w:szCs w:val="20"/>
              </w:rPr>
            </w:pPr>
            <w:r w:rsidRPr="005B5FC0">
              <w:rPr>
                <w:rFonts w:ascii="Arial" w:hAnsi="Arial" w:cs="Arial"/>
                <w:sz w:val="20"/>
                <w:szCs w:val="20"/>
              </w:rPr>
              <w:t>Feb- March</w:t>
            </w:r>
            <w:r w:rsidR="004F344F">
              <w:rPr>
                <w:rFonts w:ascii="Arial" w:hAnsi="Arial" w:cs="Arial"/>
                <w:sz w:val="20"/>
                <w:szCs w:val="20"/>
              </w:rPr>
              <w:t xml:space="preserve"> 2016</w:t>
            </w:r>
          </w:p>
        </w:tc>
      </w:tr>
      <w:tr w:rsidR="002C59E9" w:rsidRPr="00BD6E45" w14:paraId="4DB5B932" w14:textId="77777777" w:rsidTr="002C59E9">
        <w:tc>
          <w:tcPr>
            <w:tcW w:w="1134" w:type="dxa"/>
            <w:tcBorders>
              <w:top w:val="nil"/>
              <w:left w:val="nil"/>
              <w:bottom w:val="nil"/>
              <w:right w:val="single" w:sz="4" w:space="0" w:color="auto"/>
            </w:tcBorders>
          </w:tcPr>
          <w:p w14:paraId="2805AA5A" w14:textId="77777777" w:rsidR="002C59E9" w:rsidRPr="00BD6E45" w:rsidRDefault="002C59E9" w:rsidP="00837683">
            <w:pPr>
              <w:rPr>
                <w:rFonts w:ascii="Arial" w:hAnsi="Arial" w:cs="Arial"/>
                <w:sz w:val="18"/>
                <w:szCs w:val="18"/>
              </w:rPr>
            </w:pPr>
          </w:p>
        </w:tc>
        <w:tc>
          <w:tcPr>
            <w:tcW w:w="5104" w:type="dxa"/>
            <w:tcBorders>
              <w:left w:val="single" w:sz="4" w:space="0" w:color="auto"/>
            </w:tcBorders>
          </w:tcPr>
          <w:p w14:paraId="7C64F52A" w14:textId="77777777" w:rsidR="002C59E9" w:rsidRPr="005B5FC0" w:rsidRDefault="002C59E9" w:rsidP="00837683">
            <w:pPr>
              <w:jc w:val="center"/>
              <w:rPr>
                <w:rFonts w:ascii="Arial" w:hAnsi="Arial" w:cs="Arial"/>
                <w:i/>
                <w:sz w:val="20"/>
                <w:szCs w:val="20"/>
              </w:rPr>
            </w:pPr>
            <w:r w:rsidRPr="005B5FC0">
              <w:rPr>
                <w:rFonts w:ascii="Arial" w:hAnsi="Arial" w:cs="Arial"/>
                <w:i/>
                <w:sz w:val="20"/>
                <w:szCs w:val="20"/>
              </w:rPr>
              <w:t>6 weeks</w:t>
            </w:r>
          </w:p>
        </w:tc>
        <w:tc>
          <w:tcPr>
            <w:tcW w:w="5528" w:type="dxa"/>
          </w:tcPr>
          <w:p w14:paraId="481E4E7C" w14:textId="77777777" w:rsidR="002C59E9" w:rsidRPr="005B5FC0" w:rsidRDefault="002C59E9" w:rsidP="00837683">
            <w:pPr>
              <w:jc w:val="center"/>
              <w:rPr>
                <w:rFonts w:ascii="Arial" w:hAnsi="Arial" w:cs="Arial"/>
                <w:i/>
                <w:sz w:val="20"/>
                <w:szCs w:val="20"/>
              </w:rPr>
            </w:pPr>
            <w:r w:rsidRPr="005B5FC0">
              <w:rPr>
                <w:rFonts w:ascii="Arial" w:hAnsi="Arial" w:cs="Arial"/>
                <w:i/>
                <w:sz w:val="20"/>
                <w:szCs w:val="20"/>
              </w:rPr>
              <w:t>5 weeks</w:t>
            </w:r>
          </w:p>
        </w:tc>
      </w:tr>
      <w:tr w:rsidR="002C59E9" w:rsidRPr="00BD6E45" w14:paraId="7FCE2375" w14:textId="77777777" w:rsidTr="002C59E9">
        <w:tc>
          <w:tcPr>
            <w:tcW w:w="1134" w:type="dxa"/>
            <w:tcBorders>
              <w:top w:val="nil"/>
              <w:left w:val="nil"/>
              <w:bottom w:val="single" w:sz="4" w:space="0" w:color="auto"/>
              <w:right w:val="single" w:sz="4" w:space="0" w:color="auto"/>
            </w:tcBorders>
          </w:tcPr>
          <w:p w14:paraId="4F8E9E50" w14:textId="77777777" w:rsidR="002C59E9" w:rsidRPr="00BD6E45" w:rsidRDefault="002C59E9" w:rsidP="00837683">
            <w:pPr>
              <w:rPr>
                <w:rFonts w:ascii="Arial" w:hAnsi="Arial" w:cs="Arial"/>
                <w:sz w:val="18"/>
                <w:szCs w:val="18"/>
              </w:rPr>
            </w:pPr>
          </w:p>
        </w:tc>
        <w:tc>
          <w:tcPr>
            <w:tcW w:w="5104" w:type="dxa"/>
            <w:tcBorders>
              <w:left w:val="single" w:sz="4" w:space="0" w:color="auto"/>
            </w:tcBorders>
          </w:tcPr>
          <w:p w14:paraId="2D5C332A" w14:textId="77777777" w:rsidR="002C59E9" w:rsidRPr="005B5FC0" w:rsidRDefault="002C59E9" w:rsidP="00837683">
            <w:pPr>
              <w:jc w:val="center"/>
              <w:rPr>
                <w:rFonts w:ascii="Arial" w:hAnsi="Arial" w:cs="Arial"/>
                <w:b/>
                <w:sz w:val="20"/>
                <w:szCs w:val="20"/>
              </w:rPr>
            </w:pPr>
            <w:r w:rsidRPr="005B5FC0">
              <w:rPr>
                <w:rFonts w:ascii="Arial" w:hAnsi="Arial" w:cs="Arial"/>
                <w:b/>
                <w:sz w:val="20"/>
                <w:szCs w:val="20"/>
              </w:rPr>
              <w:t>Spring 1</w:t>
            </w:r>
          </w:p>
        </w:tc>
        <w:tc>
          <w:tcPr>
            <w:tcW w:w="5528" w:type="dxa"/>
          </w:tcPr>
          <w:p w14:paraId="45238C67" w14:textId="77777777" w:rsidR="002C59E9" w:rsidRPr="005B5FC0" w:rsidRDefault="002C59E9" w:rsidP="00837683">
            <w:pPr>
              <w:jc w:val="center"/>
              <w:rPr>
                <w:rFonts w:ascii="Arial" w:hAnsi="Arial" w:cs="Arial"/>
                <w:b/>
                <w:sz w:val="20"/>
                <w:szCs w:val="20"/>
              </w:rPr>
            </w:pPr>
            <w:r w:rsidRPr="005B5FC0">
              <w:rPr>
                <w:rFonts w:ascii="Arial" w:hAnsi="Arial" w:cs="Arial"/>
                <w:b/>
                <w:sz w:val="20"/>
                <w:szCs w:val="20"/>
              </w:rPr>
              <w:t>Spring 2</w:t>
            </w:r>
          </w:p>
        </w:tc>
      </w:tr>
      <w:tr w:rsidR="002C59E9" w:rsidRPr="00BD6E45" w14:paraId="72BFE456" w14:textId="77777777" w:rsidTr="002C59E9">
        <w:tc>
          <w:tcPr>
            <w:tcW w:w="1134" w:type="dxa"/>
            <w:tcBorders>
              <w:top w:val="single" w:sz="4" w:space="0" w:color="auto"/>
            </w:tcBorders>
          </w:tcPr>
          <w:p w14:paraId="223329C1" w14:textId="071251B5" w:rsidR="002C59E9" w:rsidRPr="00BD6E45" w:rsidRDefault="002C59E9" w:rsidP="00837683">
            <w:pPr>
              <w:rPr>
                <w:rFonts w:ascii="Arial" w:hAnsi="Arial" w:cs="Arial"/>
                <w:sz w:val="18"/>
                <w:szCs w:val="18"/>
              </w:rPr>
            </w:pPr>
            <w:r>
              <w:rPr>
                <w:rFonts w:ascii="Arial" w:hAnsi="Arial" w:cs="Arial"/>
                <w:sz w:val="18"/>
                <w:szCs w:val="18"/>
              </w:rPr>
              <w:t xml:space="preserve">   W</w:t>
            </w:r>
            <w:r w:rsidRPr="00BD6E45">
              <w:rPr>
                <w:rFonts w:ascii="Arial" w:hAnsi="Arial" w:cs="Arial"/>
                <w:sz w:val="18"/>
                <w:szCs w:val="18"/>
              </w:rPr>
              <w:t>k 1</w:t>
            </w:r>
          </w:p>
        </w:tc>
        <w:tc>
          <w:tcPr>
            <w:tcW w:w="5104" w:type="dxa"/>
          </w:tcPr>
          <w:p w14:paraId="1FD59A78" w14:textId="77777777" w:rsidR="002C59E9" w:rsidRPr="005B5FC0" w:rsidRDefault="002C59E9" w:rsidP="00837683">
            <w:pPr>
              <w:rPr>
                <w:rFonts w:ascii="Arial" w:hAnsi="Arial" w:cs="Arial"/>
                <w:sz w:val="20"/>
                <w:szCs w:val="20"/>
              </w:rPr>
            </w:pPr>
            <w:r w:rsidRPr="005B5FC0">
              <w:rPr>
                <w:rFonts w:ascii="Arial" w:hAnsi="Arial" w:cs="Arial"/>
                <w:sz w:val="20"/>
                <w:szCs w:val="20"/>
              </w:rPr>
              <w:t xml:space="preserve">Intro to gaming promo ‘Assassin’s Creed’ </w:t>
            </w:r>
            <w:r w:rsidRPr="005B5FC0">
              <w:rPr>
                <w:rFonts w:ascii="Arial" w:hAnsi="Arial" w:cs="Arial"/>
                <w:b/>
                <w:sz w:val="20"/>
                <w:szCs w:val="20"/>
              </w:rPr>
              <w:t>(Rep &amp; Inst)</w:t>
            </w:r>
          </w:p>
          <w:p w14:paraId="6093C0C3" w14:textId="77777777" w:rsidR="002C59E9" w:rsidRPr="005B5FC0" w:rsidRDefault="002C59E9" w:rsidP="00514D9D">
            <w:pPr>
              <w:pStyle w:val="ListParagraph"/>
              <w:numPr>
                <w:ilvl w:val="0"/>
                <w:numId w:val="17"/>
              </w:numPr>
              <w:rPr>
                <w:rFonts w:ascii="Arial" w:hAnsi="Arial" w:cs="Arial"/>
                <w:sz w:val="20"/>
                <w:szCs w:val="20"/>
              </w:rPr>
            </w:pPr>
            <w:r w:rsidRPr="005B5FC0">
              <w:rPr>
                <w:rFonts w:ascii="Arial" w:hAnsi="Arial" w:cs="Arial"/>
                <w:sz w:val="20"/>
                <w:szCs w:val="20"/>
              </w:rPr>
              <w:t>Gaming (1) Marketing/Advertising of games through web/ TV promotion</w:t>
            </w:r>
          </w:p>
          <w:p w14:paraId="567E9757" w14:textId="77777777" w:rsidR="002C59E9" w:rsidRPr="005B5FC0" w:rsidRDefault="002C59E9" w:rsidP="00514D9D">
            <w:pPr>
              <w:pStyle w:val="ListParagraph"/>
              <w:numPr>
                <w:ilvl w:val="0"/>
                <w:numId w:val="17"/>
              </w:numPr>
              <w:rPr>
                <w:rFonts w:ascii="Arial" w:hAnsi="Arial" w:cs="Arial"/>
                <w:sz w:val="20"/>
                <w:szCs w:val="20"/>
              </w:rPr>
            </w:pPr>
            <w:r w:rsidRPr="005B5FC0">
              <w:rPr>
                <w:rFonts w:ascii="Arial" w:hAnsi="Arial" w:cs="Arial"/>
                <w:sz w:val="20"/>
                <w:szCs w:val="20"/>
              </w:rPr>
              <w:t>Gaming (2) Representation in gaming</w:t>
            </w:r>
          </w:p>
          <w:p w14:paraId="1F56EA82" w14:textId="77777777" w:rsidR="002C59E9" w:rsidRPr="005B5FC0" w:rsidRDefault="002C59E9" w:rsidP="002C59E9">
            <w:pPr>
              <w:pStyle w:val="ListParagraph"/>
              <w:rPr>
                <w:rFonts w:ascii="Arial" w:hAnsi="Arial" w:cs="Arial"/>
                <w:sz w:val="20"/>
                <w:szCs w:val="20"/>
              </w:rPr>
            </w:pPr>
          </w:p>
        </w:tc>
        <w:tc>
          <w:tcPr>
            <w:tcW w:w="5528" w:type="dxa"/>
          </w:tcPr>
          <w:p w14:paraId="646F45C1" w14:textId="77777777" w:rsidR="002C59E9" w:rsidRPr="005B5FC0" w:rsidRDefault="002C59E9" w:rsidP="00837683">
            <w:pPr>
              <w:rPr>
                <w:rFonts w:ascii="Arial" w:hAnsi="Arial" w:cs="Arial"/>
                <w:sz w:val="20"/>
                <w:szCs w:val="20"/>
              </w:rPr>
            </w:pPr>
            <w:r w:rsidRPr="005B5FC0">
              <w:rPr>
                <w:rFonts w:ascii="Arial" w:hAnsi="Arial" w:cs="Arial"/>
                <w:sz w:val="20"/>
                <w:szCs w:val="20"/>
              </w:rPr>
              <w:t xml:space="preserve">Analysis of own game </w:t>
            </w:r>
          </w:p>
          <w:p w14:paraId="1BD3F6B9" w14:textId="77777777" w:rsidR="002C59E9" w:rsidRPr="005B5FC0" w:rsidRDefault="002C59E9" w:rsidP="00514D9D">
            <w:pPr>
              <w:pStyle w:val="ListParagraph"/>
              <w:numPr>
                <w:ilvl w:val="0"/>
                <w:numId w:val="21"/>
              </w:numPr>
              <w:rPr>
                <w:rFonts w:ascii="Arial" w:hAnsi="Arial" w:cs="Arial"/>
                <w:sz w:val="20"/>
                <w:szCs w:val="20"/>
              </w:rPr>
            </w:pPr>
            <w:r w:rsidRPr="005B5FC0">
              <w:rPr>
                <w:rFonts w:ascii="Arial" w:hAnsi="Arial" w:cs="Arial"/>
                <w:sz w:val="20"/>
                <w:szCs w:val="20"/>
              </w:rPr>
              <w:t>Analysis (5) redrafting</w:t>
            </w:r>
          </w:p>
          <w:p w14:paraId="2DACE97B" w14:textId="77777777" w:rsidR="002C59E9" w:rsidRPr="005B5FC0" w:rsidRDefault="002C59E9" w:rsidP="00837683">
            <w:pPr>
              <w:rPr>
                <w:rFonts w:ascii="Arial" w:hAnsi="Arial" w:cs="Arial"/>
                <w:sz w:val="20"/>
                <w:szCs w:val="20"/>
              </w:rPr>
            </w:pPr>
            <w:r w:rsidRPr="005B5FC0">
              <w:rPr>
                <w:rFonts w:ascii="Arial" w:hAnsi="Arial" w:cs="Arial"/>
                <w:sz w:val="20"/>
                <w:szCs w:val="20"/>
              </w:rPr>
              <w:t>Analysis of own game (Cross promotion/ synergy)</w:t>
            </w:r>
          </w:p>
          <w:p w14:paraId="5D85D817" w14:textId="77777777" w:rsidR="002C59E9" w:rsidRPr="005B5FC0" w:rsidRDefault="002C59E9" w:rsidP="00514D9D">
            <w:pPr>
              <w:pStyle w:val="ListParagraph"/>
              <w:numPr>
                <w:ilvl w:val="0"/>
                <w:numId w:val="20"/>
              </w:numPr>
              <w:rPr>
                <w:rFonts w:ascii="Arial" w:hAnsi="Arial" w:cs="Arial"/>
                <w:sz w:val="20"/>
                <w:szCs w:val="20"/>
              </w:rPr>
            </w:pPr>
            <w:r w:rsidRPr="005B5FC0">
              <w:rPr>
                <w:rFonts w:ascii="Arial" w:hAnsi="Arial" w:cs="Arial"/>
                <w:sz w:val="20"/>
                <w:szCs w:val="20"/>
              </w:rPr>
              <w:t>Analysis (1) controlled assessment cross promo</w:t>
            </w:r>
          </w:p>
        </w:tc>
      </w:tr>
      <w:tr w:rsidR="002C59E9" w:rsidRPr="00BD6E45" w14:paraId="6982B62F" w14:textId="77777777" w:rsidTr="002C59E9">
        <w:tc>
          <w:tcPr>
            <w:tcW w:w="1134" w:type="dxa"/>
          </w:tcPr>
          <w:p w14:paraId="46A7AC5B" w14:textId="617E8697" w:rsidR="002C59E9" w:rsidRPr="00BD6E45" w:rsidRDefault="002C59E9" w:rsidP="00837683">
            <w:pPr>
              <w:rPr>
                <w:rFonts w:ascii="Arial" w:hAnsi="Arial" w:cs="Arial"/>
                <w:sz w:val="18"/>
                <w:szCs w:val="18"/>
              </w:rPr>
            </w:pPr>
            <w:r>
              <w:rPr>
                <w:rFonts w:ascii="Arial" w:hAnsi="Arial" w:cs="Arial"/>
                <w:sz w:val="18"/>
                <w:szCs w:val="18"/>
              </w:rPr>
              <w:t xml:space="preserve">   W</w:t>
            </w:r>
            <w:r w:rsidRPr="00BD6E45">
              <w:rPr>
                <w:rFonts w:ascii="Arial" w:hAnsi="Arial" w:cs="Arial"/>
                <w:sz w:val="18"/>
                <w:szCs w:val="18"/>
              </w:rPr>
              <w:t>k 2</w:t>
            </w:r>
          </w:p>
        </w:tc>
        <w:tc>
          <w:tcPr>
            <w:tcW w:w="5104" w:type="dxa"/>
          </w:tcPr>
          <w:p w14:paraId="298BF54E" w14:textId="77777777" w:rsidR="002C59E9" w:rsidRPr="005B5FC0" w:rsidRDefault="002C59E9" w:rsidP="00837683">
            <w:pPr>
              <w:rPr>
                <w:rFonts w:ascii="Arial" w:hAnsi="Arial" w:cs="Arial"/>
                <w:sz w:val="20"/>
                <w:szCs w:val="20"/>
              </w:rPr>
            </w:pPr>
            <w:r w:rsidRPr="005B5FC0">
              <w:rPr>
                <w:rFonts w:ascii="Arial" w:hAnsi="Arial" w:cs="Arial"/>
                <w:sz w:val="20"/>
                <w:szCs w:val="20"/>
              </w:rPr>
              <w:t>Gaming Audiences &amp; Institutions</w:t>
            </w:r>
          </w:p>
          <w:p w14:paraId="794E676E" w14:textId="77777777" w:rsidR="002C59E9" w:rsidRPr="005B5FC0" w:rsidRDefault="002C59E9" w:rsidP="00514D9D">
            <w:pPr>
              <w:pStyle w:val="ListParagraph"/>
              <w:numPr>
                <w:ilvl w:val="0"/>
                <w:numId w:val="18"/>
              </w:numPr>
              <w:rPr>
                <w:rFonts w:ascii="Arial" w:hAnsi="Arial" w:cs="Arial"/>
                <w:sz w:val="20"/>
                <w:szCs w:val="20"/>
              </w:rPr>
            </w:pPr>
            <w:r w:rsidRPr="005B5FC0">
              <w:rPr>
                <w:rFonts w:ascii="Arial" w:hAnsi="Arial" w:cs="Arial"/>
                <w:sz w:val="20"/>
                <w:szCs w:val="20"/>
              </w:rPr>
              <w:t>Gaming (3) Audiences</w:t>
            </w:r>
          </w:p>
          <w:p w14:paraId="4FE2ECB5" w14:textId="77777777" w:rsidR="002C59E9" w:rsidRPr="005B5FC0" w:rsidRDefault="002C59E9" w:rsidP="00514D9D">
            <w:pPr>
              <w:pStyle w:val="ListParagraph"/>
              <w:numPr>
                <w:ilvl w:val="0"/>
                <w:numId w:val="18"/>
              </w:numPr>
              <w:rPr>
                <w:rFonts w:ascii="Arial" w:hAnsi="Arial" w:cs="Arial"/>
                <w:sz w:val="20"/>
                <w:szCs w:val="20"/>
              </w:rPr>
            </w:pPr>
            <w:r w:rsidRPr="005B5FC0">
              <w:rPr>
                <w:rFonts w:ascii="Arial" w:hAnsi="Arial" w:cs="Arial"/>
                <w:sz w:val="20"/>
                <w:szCs w:val="20"/>
              </w:rPr>
              <w:t>Gaming (4) Institutions</w:t>
            </w:r>
          </w:p>
          <w:p w14:paraId="5180C76F" w14:textId="77777777" w:rsidR="002C59E9" w:rsidRPr="005B5FC0" w:rsidRDefault="002C59E9" w:rsidP="00514D9D">
            <w:pPr>
              <w:pStyle w:val="ListParagraph"/>
              <w:numPr>
                <w:ilvl w:val="0"/>
                <w:numId w:val="18"/>
              </w:numPr>
              <w:rPr>
                <w:rFonts w:ascii="Arial" w:hAnsi="Arial" w:cs="Arial"/>
                <w:sz w:val="20"/>
                <w:szCs w:val="20"/>
              </w:rPr>
            </w:pPr>
            <w:r w:rsidRPr="005B5FC0">
              <w:rPr>
                <w:rFonts w:ascii="Arial" w:hAnsi="Arial" w:cs="Arial"/>
                <w:sz w:val="20"/>
                <w:szCs w:val="20"/>
              </w:rPr>
              <w:t>Gaming (5) Marketing methods/theories for TV ads/ web promotion</w:t>
            </w:r>
          </w:p>
          <w:p w14:paraId="4F9FBE6F" w14:textId="77777777" w:rsidR="002C59E9" w:rsidRPr="005B5FC0" w:rsidRDefault="002C59E9" w:rsidP="002C59E9">
            <w:pPr>
              <w:pStyle w:val="ListParagraph"/>
              <w:rPr>
                <w:rFonts w:ascii="Arial" w:hAnsi="Arial" w:cs="Arial"/>
                <w:sz w:val="20"/>
                <w:szCs w:val="20"/>
              </w:rPr>
            </w:pPr>
          </w:p>
        </w:tc>
        <w:tc>
          <w:tcPr>
            <w:tcW w:w="5528" w:type="dxa"/>
          </w:tcPr>
          <w:p w14:paraId="3E598AA1" w14:textId="77777777" w:rsidR="002C59E9" w:rsidRPr="005B5FC0" w:rsidRDefault="002C59E9" w:rsidP="00837683">
            <w:pPr>
              <w:rPr>
                <w:rFonts w:ascii="Arial" w:hAnsi="Arial" w:cs="Arial"/>
                <w:sz w:val="20"/>
                <w:szCs w:val="20"/>
              </w:rPr>
            </w:pPr>
            <w:r w:rsidRPr="005B5FC0">
              <w:rPr>
                <w:rFonts w:ascii="Arial" w:hAnsi="Arial" w:cs="Arial"/>
                <w:sz w:val="20"/>
                <w:szCs w:val="20"/>
              </w:rPr>
              <w:t>Analysis of own game (Cross promotion/ synergy)</w:t>
            </w:r>
          </w:p>
          <w:p w14:paraId="0C282852" w14:textId="77777777" w:rsidR="002C59E9" w:rsidRPr="005B5FC0" w:rsidRDefault="002C59E9" w:rsidP="00514D9D">
            <w:pPr>
              <w:pStyle w:val="ListParagraph"/>
              <w:numPr>
                <w:ilvl w:val="0"/>
                <w:numId w:val="20"/>
              </w:numPr>
              <w:rPr>
                <w:rFonts w:ascii="Arial" w:hAnsi="Arial" w:cs="Arial"/>
                <w:sz w:val="20"/>
                <w:szCs w:val="20"/>
              </w:rPr>
            </w:pPr>
            <w:r w:rsidRPr="005B5FC0">
              <w:rPr>
                <w:rFonts w:ascii="Arial" w:hAnsi="Arial" w:cs="Arial"/>
                <w:sz w:val="20"/>
                <w:szCs w:val="20"/>
              </w:rPr>
              <w:t>Analysis (2) controlled assessment cross promo</w:t>
            </w:r>
          </w:p>
          <w:p w14:paraId="7B9F7F7E" w14:textId="77777777" w:rsidR="002C59E9" w:rsidRPr="005B5FC0" w:rsidRDefault="002C59E9" w:rsidP="00514D9D">
            <w:pPr>
              <w:pStyle w:val="ListParagraph"/>
              <w:numPr>
                <w:ilvl w:val="0"/>
                <w:numId w:val="20"/>
              </w:numPr>
              <w:rPr>
                <w:rFonts w:ascii="Arial" w:hAnsi="Arial" w:cs="Arial"/>
                <w:sz w:val="20"/>
                <w:szCs w:val="20"/>
              </w:rPr>
            </w:pPr>
            <w:r w:rsidRPr="005B5FC0">
              <w:rPr>
                <w:rFonts w:ascii="Arial" w:hAnsi="Arial" w:cs="Arial"/>
                <w:sz w:val="20"/>
                <w:szCs w:val="20"/>
              </w:rPr>
              <w:t>Analysis (3) review/evaluate/feedback/exemplars</w:t>
            </w:r>
          </w:p>
          <w:p w14:paraId="30EAFD56" w14:textId="77777777" w:rsidR="002C59E9" w:rsidRPr="005B5FC0" w:rsidRDefault="002C59E9" w:rsidP="00837683">
            <w:pPr>
              <w:rPr>
                <w:rFonts w:ascii="Arial" w:hAnsi="Arial" w:cs="Arial"/>
                <w:sz w:val="20"/>
                <w:szCs w:val="20"/>
              </w:rPr>
            </w:pPr>
            <w:r w:rsidRPr="005B5FC0">
              <w:rPr>
                <w:rFonts w:ascii="Arial" w:hAnsi="Arial" w:cs="Arial"/>
                <w:sz w:val="20"/>
                <w:szCs w:val="20"/>
              </w:rPr>
              <w:t>Design own game</w:t>
            </w:r>
          </w:p>
          <w:p w14:paraId="420589C2" w14:textId="77777777" w:rsidR="002C59E9" w:rsidRPr="005B5FC0" w:rsidRDefault="002C59E9" w:rsidP="00514D9D">
            <w:pPr>
              <w:pStyle w:val="ListParagraph"/>
              <w:numPr>
                <w:ilvl w:val="0"/>
                <w:numId w:val="13"/>
              </w:numPr>
              <w:rPr>
                <w:rFonts w:ascii="Arial" w:hAnsi="Arial" w:cs="Arial"/>
                <w:sz w:val="20"/>
                <w:szCs w:val="20"/>
              </w:rPr>
            </w:pPr>
            <w:r w:rsidRPr="005B5FC0">
              <w:rPr>
                <w:rFonts w:ascii="Arial" w:hAnsi="Arial" w:cs="Arial"/>
                <w:sz w:val="20"/>
                <w:szCs w:val="20"/>
              </w:rPr>
              <w:t>Design (1) drafting/ design of game</w:t>
            </w:r>
          </w:p>
        </w:tc>
      </w:tr>
      <w:tr w:rsidR="002C59E9" w:rsidRPr="00BD6E45" w14:paraId="5E9CA907" w14:textId="77777777" w:rsidTr="002C59E9">
        <w:tc>
          <w:tcPr>
            <w:tcW w:w="1134" w:type="dxa"/>
          </w:tcPr>
          <w:p w14:paraId="569419B1" w14:textId="2D2F2686" w:rsidR="002C59E9" w:rsidRPr="00BD6E45" w:rsidRDefault="002C59E9" w:rsidP="00837683">
            <w:pPr>
              <w:rPr>
                <w:rFonts w:ascii="Arial" w:hAnsi="Arial" w:cs="Arial"/>
                <w:sz w:val="18"/>
                <w:szCs w:val="18"/>
              </w:rPr>
            </w:pPr>
            <w:r>
              <w:rPr>
                <w:rFonts w:ascii="Arial" w:hAnsi="Arial" w:cs="Arial"/>
                <w:sz w:val="18"/>
                <w:szCs w:val="18"/>
              </w:rPr>
              <w:t xml:space="preserve">   W</w:t>
            </w:r>
            <w:r w:rsidRPr="00BD6E45">
              <w:rPr>
                <w:rFonts w:ascii="Arial" w:hAnsi="Arial" w:cs="Arial"/>
                <w:sz w:val="18"/>
                <w:szCs w:val="18"/>
              </w:rPr>
              <w:t>k 3</w:t>
            </w:r>
          </w:p>
        </w:tc>
        <w:tc>
          <w:tcPr>
            <w:tcW w:w="5104" w:type="dxa"/>
          </w:tcPr>
          <w:p w14:paraId="0AAA755E" w14:textId="77777777" w:rsidR="002C59E9" w:rsidRPr="005B5FC0" w:rsidRDefault="002C59E9" w:rsidP="00837683">
            <w:pPr>
              <w:rPr>
                <w:rFonts w:ascii="Arial" w:hAnsi="Arial" w:cs="Arial"/>
                <w:sz w:val="20"/>
                <w:szCs w:val="20"/>
              </w:rPr>
            </w:pPr>
            <w:r w:rsidRPr="005B5FC0">
              <w:rPr>
                <w:rFonts w:ascii="Arial" w:hAnsi="Arial" w:cs="Arial"/>
                <w:sz w:val="20"/>
                <w:szCs w:val="20"/>
              </w:rPr>
              <w:t>Gaming cross promotion</w:t>
            </w:r>
          </w:p>
          <w:p w14:paraId="4865575D" w14:textId="77777777" w:rsidR="002C59E9" w:rsidRPr="005B5FC0" w:rsidRDefault="002C59E9" w:rsidP="00514D9D">
            <w:pPr>
              <w:pStyle w:val="ListParagraph"/>
              <w:numPr>
                <w:ilvl w:val="0"/>
                <w:numId w:val="19"/>
              </w:numPr>
              <w:rPr>
                <w:rFonts w:ascii="Arial" w:hAnsi="Arial" w:cs="Arial"/>
                <w:sz w:val="20"/>
                <w:szCs w:val="20"/>
              </w:rPr>
            </w:pPr>
            <w:r w:rsidRPr="005B5FC0">
              <w:rPr>
                <w:rFonts w:ascii="Arial" w:hAnsi="Arial" w:cs="Arial"/>
                <w:sz w:val="20"/>
                <w:szCs w:val="20"/>
              </w:rPr>
              <w:t>Gaming (7) Synergy and cross promotion for TV ads/ web promotion</w:t>
            </w:r>
          </w:p>
          <w:p w14:paraId="72D557CF" w14:textId="77777777" w:rsidR="002C59E9" w:rsidRPr="005B5FC0" w:rsidRDefault="002C59E9" w:rsidP="00837683">
            <w:pPr>
              <w:rPr>
                <w:rFonts w:ascii="Arial" w:hAnsi="Arial" w:cs="Arial"/>
                <w:sz w:val="20"/>
                <w:szCs w:val="20"/>
              </w:rPr>
            </w:pPr>
            <w:r w:rsidRPr="005B5FC0">
              <w:rPr>
                <w:rFonts w:ascii="Arial" w:hAnsi="Arial" w:cs="Arial"/>
                <w:sz w:val="20"/>
                <w:szCs w:val="20"/>
              </w:rPr>
              <w:t>Analysis of own game (TV ad)</w:t>
            </w:r>
          </w:p>
          <w:p w14:paraId="546FDD91" w14:textId="77777777" w:rsidR="002C59E9" w:rsidRPr="005B5FC0" w:rsidRDefault="002C59E9" w:rsidP="00514D9D">
            <w:pPr>
              <w:pStyle w:val="ListParagraph"/>
              <w:numPr>
                <w:ilvl w:val="0"/>
                <w:numId w:val="20"/>
              </w:numPr>
              <w:rPr>
                <w:rFonts w:ascii="Arial" w:hAnsi="Arial" w:cs="Arial"/>
                <w:sz w:val="20"/>
                <w:szCs w:val="20"/>
              </w:rPr>
            </w:pPr>
            <w:r w:rsidRPr="005B5FC0">
              <w:rPr>
                <w:rFonts w:ascii="Arial" w:hAnsi="Arial" w:cs="Arial"/>
                <w:sz w:val="20"/>
                <w:szCs w:val="20"/>
              </w:rPr>
              <w:t>Analysis (1) controlled assessment TV ad</w:t>
            </w:r>
          </w:p>
          <w:p w14:paraId="7D9695E8" w14:textId="77777777" w:rsidR="002C59E9" w:rsidRPr="005B5FC0" w:rsidRDefault="002C59E9" w:rsidP="002C59E9">
            <w:pPr>
              <w:pStyle w:val="ListParagraph"/>
              <w:rPr>
                <w:rFonts w:ascii="Arial" w:hAnsi="Arial" w:cs="Arial"/>
                <w:sz w:val="20"/>
                <w:szCs w:val="20"/>
              </w:rPr>
            </w:pPr>
          </w:p>
        </w:tc>
        <w:tc>
          <w:tcPr>
            <w:tcW w:w="5528" w:type="dxa"/>
          </w:tcPr>
          <w:p w14:paraId="1501F346" w14:textId="77777777" w:rsidR="002C59E9" w:rsidRPr="005B5FC0" w:rsidRDefault="002C59E9" w:rsidP="00837683">
            <w:pPr>
              <w:rPr>
                <w:rFonts w:ascii="Arial" w:hAnsi="Arial" w:cs="Arial"/>
                <w:sz w:val="20"/>
                <w:szCs w:val="20"/>
              </w:rPr>
            </w:pPr>
            <w:r w:rsidRPr="005B5FC0">
              <w:rPr>
                <w:rFonts w:ascii="Arial" w:hAnsi="Arial" w:cs="Arial"/>
                <w:sz w:val="20"/>
                <w:szCs w:val="20"/>
              </w:rPr>
              <w:t>Design own game</w:t>
            </w:r>
          </w:p>
          <w:p w14:paraId="06DE8000" w14:textId="77777777" w:rsidR="002C59E9" w:rsidRPr="005B5FC0" w:rsidRDefault="002C59E9" w:rsidP="00514D9D">
            <w:pPr>
              <w:pStyle w:val="ListParagraph"/>
              <w:numPr>
                <w:ilvl w:val="0"/>
                <w:numId w:val="13"/>
              </w:numPr>
              <w:rPr>
                <w:rFonts w:ascii="Arial" w:hAnsi="Arial" w:cs="Arial"/>
                <w:sz w:val="20"/>
                <w:szCs w:val="20"/>
              </w:rPr>
            </w:pPr>
            <w:r w:rsidRPr="005B5FC0">
              <w:rPr>
                <w:rFonts w:ascii="Arial" w:hAnsi="Arial" w:cs="Arial"/>
                <w:sz w:val="20"/>
                <w:szCs w:val="20"/>
              </w:rPr>
              <w:t>Design (2) photography</w:t>
            </w:r>
          </w:p>
          <w:p w14:paraId="20E142FD" w14:textId="77777777" w:rsidR="002C59E9" w:rsidRPr="005B5FC0" w:rsidRDefault="002C59E9" w:rsidP="00514D9D">
            <w:pPr>
              <w:pStyle w:val="ListParagraph"/>
              <w:numPr>
                <w:ilvl w:val="0"/>
                <w:numId w:val="13"/>
              </w:numPr>
              <w:rPr>
                <w:rFonts w:ascii="Arial" w:hAnsi="Arial" w:cs="Arial"/>
                <w:sz w:val="20"/>
                <w:szCs w:val="20"/>
              </w:rPr>
            </w:pPr>
            <w:r w:rsidRPr="005B5FC0">
              <w:rPr>
                <w:rFonts w:ascii="Arial" w:hAnsi="Arial" w:cs="Arial"/>
                <w:sz w:val="20"/>
                <w:szCs w:val="20"/>
              </w:rPr>
              <w:t>Design (3) storyboard</w:t>
            </w:r>
          </w:p>
          <w:p w14:paraId="7CD3A638" w14:textId="77777777" w:rsidR="002C59E9" w:rsidRPr="005B5FC0" w:rsidRDefault="002C59E9" w:rsidP="00837683">
            <w:pPr>
              <w:rPr>
                <w:rFonts w:ascii="Arial" w:hAnsi="Arial" w:cs="Arial"/>
                <w:sz w:val="20"/>
                <w:szCs w:val="20"/>
              </w:rPr>
            </w:pPr>
          </w:p>
        </w:tc>
      </w:tr>
      <w:tr w:rsidR="002C59E9" w:rsidRPr="00BD6E45" w14:paraId="7B538C3D" w14:textId="77777777" w:rsidTr="002C59E9">
        <w:tc>
          <w:tcPr>
            <w:tcW w:w="1134" w:type="dxa"/>
          </w:tcPr>
          <w:p w14:paraId="3B0D66F5" w14:textId="79FA28F4" w:rsidR="002C59E9" w:rsidRPr="00BD6E45" w:rsidRDefault="002C59E9" w:rsidP="00837683">
            <w:pPr>
              <w:rPr>
                <w:rFonts w:ascii="Arial" w:hAnsi="Arial" w:cs="Arial"/>
                <w:sz w:val="18"/>
                <w:szCs w:val="18"/>
              </w:rPr>
            </w:pPr>
            <w:r>
              <w:rPr>
                <w:rFonts w:ascii="Arial" w:hAnsi="Arial" w:cs="Arial"/>
                <w:sz w:val="18"/>
                <w:szCs w:val="18"/>
              </w:rPr>
              <w:t xml:space="preserve">  W</w:t>
            </w:r>
            <w:r w:rsidRPr="00BD6E45">
              <w:rPr>
                <w:rFonts w:ascii="Arial" w:hAnsi="Arial" w:cs="Arial"/>
                <w:sz w:val="18"/>
                <w:szCs w:val="18"/>
              </w:rPr>
              <w:t>k 4</w:t>
            </w:r>
          </w:p>
        </w:tc>
        <w:tc>
          <w:tcPr>
            <w:tcW w:w="5104" w:type="dxa"/>
          </w:tcPr>
          <w:p w14:paraId="0C3390AF" w14:textId="77777777" w:rsidR="002C59E9" w:rsidRPr="005B5FC0" w:rsidRDefault="002C59E9" w:rsidP="00837683">
            <w:pPr>
              <w:rPr>
                <w:rFonts w:ascii="Arial" w:hAnsi="Arial" w:cs="Arial"/>
                <w:sz w:val="20"/>
                <w:szCs w:val="20"/>
              </w:rPr>
            </w:pPr>
            <w:r w:rsidRPr="005B5FC0">
              <w:rPr>
                <w:rFonts w:ascii="Arial" w:hAnsi="Arial" w:cs="Arial"/>
                <w:sz w:val="20"/>
                <w:szCs w:val="20"/>
              </w:rPr>
              <w:t>Analysis of own game (TV ad)</w:t>
            </w:r>
          </w:p>
          <w:p w14:paraId="31424E96" w14:textId="77777777" w:rsidR="002C59E9" w:rsidRPr="005B5FC0" w:rsidRDefault="002C59E9" w:rsidP="00514D9D">
            <w:pPr>
              <w:pStyle w:val="ListParagraph"/>
              <w:numPr>
                <w:ilvl w:val="0"/>
                <w:numId w:val="20"/>
              </w:numPr>
              <w:rPr>
                <w:rFonts w:ascii="Arial" w:hAnsi="Arial" w:cs="Arial"/>
                <w:sz w:val="20"/>
                <w:szCs w:val="20"/>
              </w:rPr>
            </w:pPr>
            <w:r w:rsidRPr="005B5FC0">
              <w:rPr>
                <w:rFonts w:ascii="Arial" w:hAnsi="Arial" w:cs="Arial"/>
                <w:sz w:val="20"/>
                <w:szCs w:val="20"/>
              </w:rPr>
              <w:t>Analysis (2) controlled assessment TV ad</w:t>
            </w:r>
          </w:p>
          <w:p w14:paraId="57CD8F22" w14:textId="77777777" w:rsidR="002C59E9" w:rsidRPr="005B5FC0" w:rsidRDefault="002C59E9" w:rsidP="00514D9D">
            <w:pPr>
              <w:pStyle w:val="ListParagraph"/>
              <w:numPr>
                <w:ilvl w:val="0"/>
                <w:numId w:val="20"/>
              </w:numPr>
              <w:rPr>
                <w:rFonts w:ascii="Arial" w:hAnsi="Arial" w:cs="Arial"/>
                <w:sz w:val="20"/>
                <w:szCs w:val="20"/>
              </w:rPr>
            </w:pPr>
            <w:r w:rsidRPr="005B5FC0">
              <w:rPr>
                <w:rFonts w:ascii="Arial" w:hAnsi="Arial" w:cs="Arial"/>
                <w:sz w:val="20"/>
                <w:szCs w:val="20"/>
              </w:rPr>
              <w:t>Analysis (3) controlled assessment TV ad</w:t>
            </w:r>
          </w:p>
          <w:p w14:paraId="6293E142" w14:textId="77777777" w:rsidR="002C59E9" w:rsidRPr="005B5FC0" w:rsidRDefault="002C59E9" w:rsidP="00514D9D">
            <w:pPr>
              <w:pStyle w:val="ListParagraph"/>
              <w:numPr>
                <w:ilvl w:val="0"/>
                <w:numId w:val="20"/>
              </w:numPr>
              <w:rPr>
                <w:rFonts w:ascii="Arial" w:hAnsi="Arial" w:cs="Arial"/>
                <w:sz w:val="20"/>
                <w:szCs w:val="20"/>
              </w:rPr>
            </w:pPr>
            <w:r w:rsidRPr="005B5FC0">
              <w:rPr>
                <w:rFonts w:ascii="Arial" w:hAnsi="Arial" w:cs="Arial"/>
                <w:sz w:val="20"/>
                <w:szCs w:val="20"/>
              </w:rPr>
              <w:t>Analysis (4) review/evaluate/feedback/exemplars</w:t>
            </w:r>
          </w:p>
          <w:p w14:paraId="40ADDB1F" w14:textId="77777777" w:rsidR="002C59E9" w:rsidRDefault="002C59E9" w:rsidP="002C59E9">
            <w:pPr>
              <w:pStyle w:val="ListParagraph"/>
              <w:rPr>
                <w:rFonts w:ascii="Arial" w:hAnsi="Arial" w:cs="Arial"/>
                <w:sz w:val="20"/>
                <w:szCs w:val="20"/>
              </w:rPr>
            </w:pPr>
          </w:p>
          <w:p w14:paraId="68BC16DD" w14:textId="77777777" w:rsidR="008D16F1" w:rsidRDefault="008D16F1" w:rsidP="002C59E9">
            <w:pPr>
              <w:pStyle w:val="ListParagraph"/>
              <w:rPr>
                <w:rFonts w:ascii="Arial" w:hAnsi="Arial" w:cs="Arial"/>
                <w:sz w:val="20"/>
                <w:szCs w:val="20"/>
              </w:rPr>
            </w:pPr>
          </w:p>
          <w:p w14:paraId="03F8DF80" w14:textId="77777777" w:rsidR="008D16F1" w:rsidRPr="005B5FC0" w:rsidRDefault="008D16F1" w:rsidP="002C59E9">
            <w:pPr>
              <w:pStyle w:val="ListParagraph"/>
              <w:rPr>
                <w:rFonts w:ascii="Arial" w:hAnsi="Arial" w:cs="Arial"/>
                <w:sz w:val="20"/>
                <w:szCs w:val="20"/>
              </w:rPr>
            </w:pPr>
          </w:p>
        </w:tc>
        <w:tc>
          <w:tcPr>
            <w:tcW w:w="5528" w:type="dxa"/>
          </w:tcPr>
          <w:p w14:paraId="7DA2E44C" w14:textId="77777777" w:rsidR="002C59E9" w:rsidRPr="005B5FC0" w:rsidRDefault="002C59E9" w:rsidP="00837683">
            <w:pPr>
              <w:rPr>
                <w:rFonts w:ascii="Arial" w:hAnsi="Arial" w:cs="Arial"/>
                <w:sz w:val="20"/>
                <w:szCs w:val="20"/>
              </w:rPr>
            </w:pPr>
            <w:r w:rsidRPr="005B5FC0">
              <w:rPr>
                <w:rFonts w:ascii="Arial" w:hAnsi="Arial" w:cs="Arial"/>
                <w:sz w:val="20"/>
                <w:szCs w:val="20"/>
              </w:rPr>
              <w:t>Design own game</w:t>
            </w:r>
          </w:p>
          <w:p w14:paraId="6D1D3DA7" w14:textId="77777777" w:rsidR="002C59E9" w:rsidRPr="005B5FC0" w:rsidRDefault="002C59E9" w:rsidP="00514D9D">
            <w:pPr>
              <w:pStyle w:val="ListParagraph"/>
              <w:numPr>
                <w:ilvl w:val="0"/>
                <w:numId w:val="14"/>
              </w:numPr>
              <w:rPr>
                <w:rFonts w:ascii="Arial" w:hAnsi="Arial" w:cs="Arial"/>
                <w:sz w:val="20"/>
                <w:szCs w:val="20"/>
              </w:rPr>
            </w:pPr>
            <w:r w:rsidRPr="005B5FC0">
              <w:rPr>
                <w:rFonts w:ascii="Arial" w:hAnsi="Arial" w:cs="Arial"/>
                <w:sz w:val="20"/>
                <w:szCs w:val="20"/>
              </w:rPr>
              <w:t>Design (4) storyboard</w:t>
            </w:r>
          </w:p>
          <w:p w14:paraId="15D32E3A" w14:textId="77777777" w:rsidR="002C59E9" w:rsidRPr="005B5FC0" w:rsidRDefault="002C59E9" w:rsidP="00514D9D">
            <w:pPr>
              <w:pStyle w:val="ListParagraph"/>
              <w:numPr>
                <w:ilvl w:val="0"/>
                <w:numId w:val="14"/>
              </w:numPr>
              <w:rPr>
                <w:rFonts w:ascii="Arial" w:hAnsi="Arial" w:cs="Arial"/>
                <w:sz w:val="20"/>
                <w:szCs w:val="20"/>
              </w:rPr>
            </w:pPr>
            <w:r w:rsidRPr="005B5FC0">
              <w:rPr>
                <w:rFonts w:ascii="Arial" w:hAnsi="Arial" w:cs="Arial"/>
                <w:sz w:val="20"/>
                <w:szCs w:val="20"/>
              </w:rPr>
              <w:t>Design (5) review/evaluate/feedback/exemplars</w:t>
            </w:r>
          </w:p>
          <w:p w14:paraId="61A1129A" w14:textId="77777777" w:rsidR="002C59E9" w:rsidRPr="005B5FC0" w:rsidRDefault="002C59E9" w:rsidP="00514D9D">
            <w:pPr>
              <w:pStyle w:val="ListParagraph"/>
              <w:numPr>
                <w:ilvl w:val="0"/>
                <w:numId w:val="14"/>
              </w:numPr>
              <w:rPr>
                <w:rFonts w:ascii="Arial" w:hAnsi="Arial" w:cs="Arial"/>
                <w:sz w:val="20"/>
                <w:szCs w:val="20"/>
              </w:rPr>
            </w:pPr>
            <w:r w:rsidRPr="005B5FC0">
              <w:rPr>
                <w:rFonts w:ascii="Arial" w:hAnsi="Arial" w:cs="Arial"/>
                <w:sz w:val="20"/>
                <w:szCs w:val="20"/>
              </w:rPr>
              <w:t>Design (6) web page</w:t>
            </w:r>
          </w:p>
        </w:tc>
      </w:tr>
      <w:tr w:rsidR="005B5FC0" w:rsidRPr="00BD6E45" w14:paraId="75FA7669" w14:textId="77777777" w:rsidTr="002C59E9">
        <w:tc>
          <w:tcPr>
            <w:tcW w:w="1134" w:type="dxa"/>
          </w:tcPr>
          <w:p w14:paraId="7738157E" w14:textId="77777777" w:rsidR="005B5FC0" w:rsidRPr="00837683" w:rsidRDefault="005B5FC0" w:rsidP="00837683">
            <w:pPr>
              <w:rPr>
                <w:rFonts w:ascii="Arial" w:hAnsi="Arial" w:cs="Arial"/>
                <w:sz w:val="20"/>
                <w:szCs w:val="20"/>
              </w:rPr>
            </w:pPr>
          </w:p>
        </w:tc>
        <w:tc>
          <w:tcPr>
            <w:tcW w:w="5104" w:type="dxa"/>
          </w:tcPr>
          <w:p w14:paraId="3D9D6814" w14:textId="4A97E2B9" w:rsidR="005B5FC0" w:rsidRPr="00837683" w:rsidRDefault="005B5FC0" w:rsidP="005B5FC0">
            <w:pPr>
              <w:jc w:val="center"/>
              <w:rPr>
                <w:rFonts w:ascii="Arial" w:hAnsi="Arial" w:cs="Arial"/>
                <w:sz w:val="20"/>
                <w:szCs w:val="20"/>
              </w:rPr>
            </w:pPr>
            <w:r w:rsidRPr="00837683">
              <w:rPr>
                <w:rFonts w:ascii="Arial" w:hAnsi="Arial" w:cs="Arial"/>
                <w:sz w:val="20"/>
                <w:szCs w:val="20"/>
              </w:rPr>
              <w:t>Jan- Feb ½ term</w:t>
            </w:r>
          </w:p>
        </w:tc>
        <w:tc>
          <w:tcPr>
            <w:tcW w:w="5528" w:type="dxa"/>
          </w:tcPr>
          <w:p w14:paraId="5AAE90EB" w14:textId="3FE1A99A" w:rsidR="005B5FC0" w:rsidRPr="00837683" w:rsidRDefault="005B5FC0" w:rsidP="005B5FC0">
            <w:pPr>
              <w:jc w:val="center"/>
              <w:rPr>
                <w:rFonts w:ascii="Arial" w:hAnsi="Arial" w:cs="Arial"/>
                <w:sz w:val="20"/>
                <w:szCs w:val="20"/>
              </w:rPr>
            </w:pPr>
            <w:r w:rsidRPr="00837683">
              <w:rPr>
                <w:rFonts w:ascii="Arial" w:hAnsi="Arial" w:cs="Arial"/>
                <w:sz w:val="20"/>
                <w:szCs w:val="20"/>
              </w:rPr>
              <w:t>Feb- March</w:t>
            </w:r>
          </w:p>
        </w:tc>
      </w:tr>
      <w:tr w:rsidR="005B5FC0" w:rsidRPr="00BD6E45" w14:paraId="148B7875" w14:textId="77777777" w:rsidTr="002C59E9">
        <w:tc>
          <w:tcPr>
            <w:tcW w:w="1134" w:type="dxa"/>
          </w:tcPr>
          <w:p w14:paraId="37131865" w14:textId="77777777" w:rsidR="005B5FC0" w:rsidRPr="00837683" w:rsidRDefault="005B5FC0" w:rsidP="00837683">
            <w:pPr>
              <w:rPr>
                <w:rFonts w:ascii="Arial" w:hAnsi="Arial" w:cs="Arial"/>
                <w:sz w:val="20"/>
                <w:szCs w:val="20"/>
              </w:rPr>
            </w:pPr>
          </w:p>
        </w:tc>
        <w:tc>
          <w:tcPr>
            <w:tcW w:w="5104" w:type="dxa"/>
          </w:tcPr>
          <w:p w14:paraId="729B9F79" w14:textId="4F343CFB" w:rsidR="005B5FC0" w:rsidRPr="00837683" w:rsidRDefault="005B5FC0" w:rsidP="005B5FC0">
            <w:pPr>
              <w:jc w:val="center"/>
              <w:rPr>
                <w:rFonts w:ascii="Arial" w:hAnsi="Arial" w:cs="Arial"/>
                <w:sz w:val="20"/>
                <w:szCs w:val="20"/>
              </w:rPr>
            </w:pPr>
            <w:r w:rsidRPr="00837683">
              <w:rPr>
                <w:rFonts w:ascii="Arial" w:hAnsi="Arial" w:cs="Arial"/>
                <w:i/>
                <w:sz w:val="20"/>
                <w:szCs w:val="20"/>
              </w:rPr>
              <w:t>6 weeks</w:t>
            </w:r>
          </w:p>
        </w:tc>
        <w:tc>
          <w:tcPr>
            <w:tcW w:w="5528" w:type="dxa"/>
          </w:tcPr>
          <w:p w14:paraId="5741DB6B" w14:textId="22144054" w:rsidR="005B5FC0" w:rsidRPr="00837683" w:rsidRDefault="005B5FC0" w:rsidP="005B5FC0">
            <w:pPr>
              <w:jc w:val="center"/>
              <w:rPr>
                <w:rFonts w:ascii="Arial" w:hAnsi="Arial" w:cs="Arial"/>
                <w:sz w:val="20"/>
                <w:szCs w:val="20"/>
              </w:rPr>
            </w:pPr>
            <w:r w:rsidRPr="00837683">
              <w:rPr>
                <w:rFonts w:ascii="Arial" w:hAnsi="Arial" w:cs="Arial"/>
                <w:i/>
                <w:sz w:val="20"/>
                <w:szCs w:val="20"/>
              </w:rPr>
              <w:t>5 weeks</w:t>
            </w:r>
          </w:p>
        </w:tc>
      </w:tr>
      <w:tr w:rsidR="005B5FC0" w:rsidRPr="00BD6E45" w14:paraId="74115CE9" w14:textId="77777777" w:rsidTr="002C59E9">
        <w:tc>
          <w:tcPr>
            <w:tcW w:w="1134" w:type="dxa"/>
          </w:tcPr>
          <w:p w14:paraId="5AEB27C1" w14:textId="77777777" w:rsidR="005B5FC0" w:rsidRPr="00837683" w:rsidRDefault="005B5FC0" w:rsidP="00837683">
            <w:pPr>
              <w:rPr>
                <w:rFonts w:ascii="Arial" w:hAnsi="Arial" w:cs="Arial"/>
                <w:sz w:val="20"/>
                <w:szCs w:val="20"/>
              </w:rPr>
            </w:pPr>
          </w:p>
        </w:tc>
        <w:tc>
          <w:tcPr>
            <w:tcW w:w="5104" w:type="dxa"/>
          </w:tcPr>
          <w:p w14:paraId="0A60FFB7" w14:textId="7DF49381" w:rsidR="005B5FC0" w:rsidRPr="00837683" w:rsidRDefault="005B5FC0" w:rsidP="005B5FC0">
            <w:pPr>
              <w:jc w:val="center"/>
              <w:rPr>
                <w:rFonts w:ascii="Arial" w:hAnsi="Arial" w:cs="Arial"/>
                <w:sz w:val="20"/>
                <w:szCs w:val="20"/>
              </w:rPr>
            </w:pPr>
            <w:r w:rsidRPr="00837683">
              <w:rPr>
                <w:rFonts w:ascii="Arial" w:hAnsi="Arial" w:cs="Arial"/>
                <w:b/>
                <w:sz w:val="20"/>
                <w:szCs w:val="20"/>
              </w:rPr>
              <w:t>Spring 1</w:t>
            </w:r>
          </w:p>
        </w:tc>
        <w:tc>
          <w:tcPr>
            <w:tcW w:w="5528" w:type="dxa"/>
          </w:tcPr>
          <w:p w14:paraId="463ED8D6" w14:textId="2ACBB686" w:rsidR="005B5FC0" w:rsidRPr="00837683" w:rsidRDefault="005B5FC0" w:rsidP="005B5FC0">
            <w:pPr>
              <w:jc w:val="center"/>
              <w:rPr>
                <w:rFonts w:ascii="Arial" w:hAnsi="Arial" w:cs="Arial"/>
                <w:sz w:val="20"/>
                <w:szCs w:val="20"/>
              </w:rPr>
            </w:pPr>
            <w:r w:rsidRPr="00837683">
              <w:rPr>
                <w:rFonts w:ascii="Arial" w:hAnsi="Arial" w:cs="Arial"/>
                <w:b/>
                <w:sz w:val="20"/>
                <w:szCs w:val="20"/>
              </w:rPr>
              <w:t>Spring 2</w:t>
            </w:r>
          </w:p>
        </w:tc>
      </w:tr>
      <w:tr w:rsidR="005B5FC0" w:rsidRPr="00BD6E45" w14:paraId="491F5106" w14:textId="77777777" w:rsidTr="002C59E9">
        <w:tc>
          <w:tcPr>
            <w:tcW w:w="1134" w:type="dxa"/>
          </w:tcPr>
          <w:p w14:paraId="4F37E863" w14:textId="24CAA4DB" w:rsidR="005B5FC0" w:rsidRPr="00837683" w:rsidRDefault="005B5FC0" w:rsidP="00837683">
            <w:pPr>
              <w:rPr>
                <w:rFonts w:ascii="Arial" w:hAnsi="Arial" w:cs="Arial"/>
                <w:sz w:val="20"/>
                <w:szCs w:val="20"/>
              </w:rPr>
            </w:pPr>
            <w:r w:rsidRPr="00837683">
              <w:rPr>
                <w:rFonts w:ascii="Arial" w:hAnsi="Arial" w:cs="Arial"/>
                <w:sz w:val="20"/>
                <w:szCs w:val="20"/>
              </w:rPr>
              <w:t xml:space="preserve">  Wk 5</w:t>
            </w:r>
          </w:p>
        </w:tc>
        <w:tc>
          <w:tcPr>
            <w:tcW w:w="5104" w:type="dxa"/>
          </w:tcPr>
          <w:p w14:paraId="2EDAEAEB" w14:textId="77777777" w:rsidR="005B5FC0" w:rsidRPr="00837683" w:rsidRDefault="005B5FC0" w:rsidP="00837683">
            <w:pPr>
              <w:rPr>
                <w:rFonts w:ascii="Arial" w:hAnsi="Arial" w:cs="Arial"/>
                <w:sz w:val="20"/>
                <w:szCs w:val="20"/>
              </w:rPr>
            </w:pPr>
            <w:r w:rsidRPr="00837683">
              <w:rPr>
                <w:rFonts w:ascii="Arial" w:hAnsi="Arial" w:cs="Arial"/>
                <w:sz w:val="20"/>
                <w:szCs w:val="20"/>
              </w:rPr>
              <w:t xml:space="preserve">Analysis of own game </w:t>
            </w:r>
          </w:p>
          <w:p w14:paraId="1F7301C1" w14:textId="77777777" w:rsidR="005B5FC0" w:rsidRPr="00837683" w:rsidRDefault="005B5FC0" w:rsidP="00514D9D">
            <w:pPr>
              <w:pStyle w:val="ListParagraph"/>
              <w:numPr>
                <w:ilvl w:val="0"/>
                <w:numId w:val="21"/>
              </w:numPr>
              <w:rPr>
                <w:rFonts w:ascii="Arial" w:hAnsi="Arial" w:cs="Arial"/>
                <w:sz w:val="20"/>
                <w:szCs w:val="20"/>
              </w:rPr>
            </w:pPr>
            <w:r w:rsidRPr="00837683">
              <w:rPr>
                <w:rFonts w:ascii="Arial" w:hAnsi="Arial" w:cs="Arial"/>
                <w:sz w:val="20"/>
                <w:szCs w:val="20"/>
              </w:rPr>
              <w:t>Analysis (5) redrafting</w:t>
            </w:r>
          </w:p>
          <w:p w14:paraId="1A170E6D" w14:textId="77777777" w:rsidR="005B5FC0" w:rsidRPr="00837683" w:rsidRDefault="005B5FC0" w:rsidP="00837683">
            <w:pPr>
              <w:rPr>
                <w:rFonts w:ascii="Arial" w:hAnsi="Arial" w:cs="Arial"/>
                <w:sz w:val="20"/>
                <w:szCs w:val="20"/>
              </w:rPr>
            </w:pPr>
            <w:r w:rsidRPr="00837683">
              <w:rPr>
                <w:rFonts w:ascii="Arial" w:hAnsi="Arial" w:cs="Arial"/>
                <w:sz w:val="20"/>
                <w:szCs w:val="20"/>
              </w:rPr>
              <w:t>Analysis of own game (Web page)</w:t>
            </w:r>
          </w:p>
          <w:p w14:paraId="01911FC0" w14:textId="77777777" w:rsidR="005B5FC0" w:rsidRPr="00837683" w:rsidRDefault="005B5FC0" w:rsidP="00514D9D">
            <w:pPr>
              <w:pStyle w:val="ListParagraph"/>
              <w:numPr>
                <w:ilvl w:val="0"/>
                <w:numId w:val="20"/>
              </w:numPr>
              <w:rPr>
                <w:rFonts w:ascii="Arial" w:hAnsi="Arial" w:cs="Arial"/>
                <w:sz w:val="20"/>
                <w:szCs w:val="20"/>
              </w:rPr>
            </w:pPr>
            <w:r w:rsidRPr="00837683">
              <w:rPr>
                <w:rFonts w:ascii="Arial" w:hAnsi="Arial" w:cs="Arial"/>
                <w:sz w:val="20"/>
                <w:szCs w:val="20"/>
              </w:rPr>
              <w:t>Analysis (1) controlled assessment web</w:t>
            </w:r>
          </w:p>
        </w:tc>
        <w:tc>
          <w:tcPr>
            <w:tcW w:w="5528" w:type="dxa"/>
          </w:tcPr>
          <w:p w14:paraId="377BCC69" w14:textId="77777777" w:rsidR="005B5FC0" w:rsidRPr="00837683" w:rsidRDefault="005B5FC0" w:rsidP="00837683">
            <w:pPr>
              <w:rPr>
                <w:rFonts w:ascii="Arial" w:hAnsi="Arial" w:cs="Arial"/>
                <w:sz w:val="20"/>
                <w:szCs w:val="20"/>
              </w:rPr>
            </w:pPr>
            <w:r w:rsidRPr="00837683">
              <w:rPr>
                <w:rFonts w:ascii="Arial" w:hAnsi="Arial" w:cs="Arial"/>
                <w:sz w:val="20"/>
                <w:szCs w:val="20"/>
              </w:rPr>
              <w:t>Design own game</w:t>
            </w:r>
          </w:p>
          <w:p w14:paraId="235DB2D0" w14:textId="77777777" w:rsidR="005B5FC0" w:rsidRPr="00837683" w:rsidRDefault="005B5FC0" w:rsidP="00514D9D">
            <w:pPr>
              <w:pStyle w:val="ListParagraph"/>
              <w:numPr>
                <w:ilvl w:val="0"/>
                <w:numId w:val="15"/>
              </w:numPr>
              <w:rPr>
                <w:rFonts w:ascii="Arial" w:hAnsi="Arial" w:cs="Arial"/>
                <w:sz w:val="20"/>
                <w:szCs w:val="20"/>
              </w:rPr>
            </w:pPr>
            <w:r w:rsidRPr="00837683">
              <w:rPr>
                <w:rFonts w:ascii="Arial" w:hAnsi="Arial" w:cs="Arial"/>
                <w:sz w:val="20"/>
                <w:szCs w:val="20"/>
              </w:rPr>
              <w:t>Design (7) web page</w:t>
            </w:r>
          </w:p>
          <w:p w14:paraId="5CA18C42" w14:textId="77777777" w:rsidR="005B5FC0" w:rsidRPr="00837683" w:rsidRDefault="005B5FC0" w:rsidP="00514D9D">
            <w:pPr>
              <w:pStyle w:val="ListParagraph"/>
              <w:numPr>
                <w:ilvl w:val="0"/>
                <w:numId w:val="15"/>
              </w:numPr>
              <w:rPr>
                <w:rFonts w:ascii="Arial" w:hAnsi="Arial" w:cs="Arial"/>
                <w:sz w:val="20"/>
                <w:szCs w:val="20"/>
              </w:rPr>
            </w:pPr>
            <w:r w:rsidRPr="00837683">
              <w:rPr>
                <w:rFonts w:ascii="Arial" w:hAnsi="Arial" w:cs="Arial"/>
                <w:sz w:val="20"/>
                <w:szCs w:val="20"/>
              </w:rPr>
              <w:t>Design (8) web page</w:t>
            </w:r>
          </w:p>
          <w:p w14:paraId="3C8EB0BF" w14:textId="77777777" w:rsidR="005B5FC0" w:rsidRPr="00837683" w:rsidRDefault="005B5FC0" w:rsidP="00837683">
            <w:pPr>
              <w:rPr>
                <w:rFonts w:ascii="Arial" w:hAnsi="Arial" w:cs="Arial"/>
                <w:sz w:val="20"/>
                <w:szCs w:val="20"/>
              </w:rPr>
            </w:pPr>
          </w:p>
        </w:tc>
      </w:tr>
      <w:tr w:rsidR="005B5FC0" w:rsidRPr="00BD6E45" w14:paraId="499438C7" w14:textId="77777777" w:rsidTr="002C59E9">
        <w:tc>
          <w:tcPr>
            <w:tcW w:w="1134" w:type="dxa"/>
            <w:tcBorders>
              <w:bottom w:val="single" w:sz="4" w:space="0" w:color="auto"/>
            </w:tcBorders>
          </w:tcPr>
          <w:p w14:paraId="51743183" w14:textId="18AF06FC" w:rsidR="005B5FC0" w:rsidRPr="00837683" w:rsidRDefault="005B5FC0" w:rsidP="00837683">
            <w:pPr>
              <w:rPr>
                <w:rFonts w:ascii="Arial" w:hAnsi="Arial" w:cs="Arial"/>
                <w:sz w:val="20"/>
                <w:szCs w:val="20"/>
              </w:rPr>
            </w:pPr>
            <w:r w:rsidRPr="00837683">
              <w:rPr>
                <w:rFonts w:ascii="Arial" w:hAnsi="Arial" w:cs="Arial"/>
                <w:sz w:val="20"/>
                <w:szCs w:val="20"/>
              </w:rPr>
              <w:t xml:space="preserve">  Wk 6</w:t>
            </w:r>
          </w:p>
        </w:tc>
        <w:tc>
          <w:tcPr>
            <w:tcW w:w="5104" w:type="dxa"/>
          </w:tcPr>
          <w:p w14:paraId="719C62BA" w14:textId="77777777" w:rsidR="005B5FC0" w:rsidRPr="00837683" w:rsidRDefault="005B5FC0" w:rsidP="00837683">
            <w:pPr>
              <w:rPr>
                <w:rFonts w:ascii="Arial" w:hAnsi="Arial" w:cs="Arial"/>
                <w:sz w:val="20"/>
                <w:szCs w:val="20"/>
              </w:rPr>
            </w:pPr>
            <w:r w:rsidRPr="00837683">
              <w:rPr>
                <w:rFonts w:ascii="Arial" w:hAnsi="Arial" w:cs="Arial"/>
                <w:sz w:val="20"/>
                <w:szCs w:val="20"/>
              </w:rPr>
              <w:t>Analysis of own game (Web page)</w:t>
            </w:r>
          </w:p>
          <w:p w14:paraId="1784683E" w14:textId="77777777" w:rsidR="005B5FC0" w:rsidRPr="00837683" w:rsidRDefault="005B5FC0" w:rsidP="00514D9D">
            <w:pPr>
              <w:pStyle w:val="ListParagraph"/>
              <w:numPr>
                <w:ilvl w:val="0"/>
                <w:numId w:val="20"/>
              </w:numPr>
              <w:rPr>
                <w:rFonts w:ascii="Arial" w:hAnsi="Arial" w:cs="Arial"/>
                <w:sz w:val="20"/>
                <w:szCs w:val="20"/>
              </w:rPr>
            </w:pPr>
            <w:r w:rsidRPr="00837683">
              <w:rPr>
                <w:rFonts w:ascii="Arial" w:hAnsi="Arial" w:cs="Arial"/>
                <w:sz w:val="20"/>
                <w:szCs w:val="20"/>
              </w:rPr>
              <w:t>Analysis (2) controlled assessment web</w:t>
            </w:r>
          </w:p>
          <w:p w14:paraId="4D9FD0F0" w14:textId="77777777" w:rsidR="005B5FC0" w:rsidRPr="00837683" w:rsidRDefault="005B5FC0" w:rsidP="00514D9D">
            <w:pPr>
              <w:pStyle w:val="ListParagraph"/>
              <w:numPr>
                <w:ilvl w:val="0"/>
                <w:numId w:val="20"/>
              </w:numPr>
              <w:rPr>
                <w:rFonts w:ascii="Arial" w:hAnsi="Arial" w:cs="Arial"/>
                <w:sz w:val="20"/>
                <w:szCs w:val="20"/>
              </w:rPr>
            </w:pPr>
            <w:r w:rsidRPr="00837683">
              <w:rPr>
                <w:rFonts w:ascii="Arial" w:hAnsi="Arial" w:cs="Arial"/>
                <w:sz w:val="20"/>
                <w:szCs w:val="20"/>
              </w:rPr>
              <w:t>Analysis (3) controlled assessment web</w:t>
            </w:r>
          </w:p>
          <w:p w14:paraId="5B9D66E9" w14:textId="4AA68181" w:rsidR="005B5FC0" w:rsidRPr="00837683" w:rsidRDefault="005B5FC0" w:rsidP="00514D9D">
            <w:pPr>
              <w:pStyle w:val="ListParagraph"/>
              <w:numPr>
                <w:ilvl w:val="0"/>
                <w:numId w:val="20"/>
              </w:numPr>
              <w:rPr>
                <w:rFonts w:ascii="Arial" w:hAnsi="Arial" w:cs="Arial"/>
                <w:sz w:val="20"/>
                <w:szCs w:val="20"/>
              </w:rPr>
            </w:pPr>
            <w:r w:rsidRPr="00837683">
              <w:rPr>
                <w:rFonts w:ascii="Arial" w:hAnsi="Arial" w:cs="Arial"/>
                <w:sz w:val="20"/>
                <w:szCs w:val="20"/>
              </w:rPr>
              <w:t>Analysis (4) review/evaluate/feedback/exemplars</w:t>
            </w:r>
          </w:p>
        </w:tc>
        <w:tc>
          <w:tcPr>
            <w:tcW w:w="5528" w:type="dxa"/>
          </w:tcPr>
          <w:p w14:paraId="4081D734" w14:textId="77777777" w:rsidR="005B5FC0" w:rsidRPr="00837683" w:rsidRDefault="005B5FC0" w:rsidP="00837683">
            <w:pPr>
              <w:rPr>
                <w:rFonts w:ascii="Arial" w:hAnsi="Arial" w:cs="Arial"/>
                <w:sz w:val="20"/>
                <w:szCs w:val="20"/>
              </w:rPr>
            </w:pPr>
            <w:r w:rsidRPr="00837683">
              <w:rPr>
                <w:rFonts w:ascii="Arial" w:hAnsi="Arial" w:cs="Arial"/>
                <w:sz w:val="20"/>
                <w:szCs w:val="20"/>
              </w:rPr>
              <w:t>Design own game</w:t>
            </w:r>
          </w:p>
          <w:p w14:paraId="5029C892" w14:textId="77777777" w:rsidR="005B5FC0" w:rsidRPr="00837683" w:rsidRDefault="005B5FC0" w:rsidP="00514D9D">
            <w:pPr>
              <w:pStyle w:val="ListParagraph"/>
              <w:numPr>
                <w:ilvl w:val="0"/>
                <w:numId w:val="15"/>
              </w:numPr>
              <w:rPr>
                <w:rFonts w:ascii="Arial" w:hAnsi="Arial" w:cs="Arial"/>
                <w:sz w:val="20"/>
                <w:szCs w:val="20"/>
              </w:rPr>
            </w:pPr>
            <w:r w:rsidRPr="00837683">
              <w:rPr>
                <w:rFonts w:ascii="Arial" w:hAnsi="Arial" w:cs="Arial"/>
                <w:sz w:val="20"/>
                <w:szCs w:val="20"/>
              </w:rPr>
              <w:t>Design (9) review/evaluate/feedback/exemplars</w:t>
            </w:r>
          </w:p>
          <w:p w14:paraId="6E006B58" w14:textId="77777777" w:rsidR="005B5FC0" w:rsidRPr="00837683" w:rsidRDefault="005B5FC0" w:rsidP="00837683">
            <w:pPr>
              <w:rPr>
                <w:rFonts w:ascii="Arial" w:hAnsi="Arial" w:cs="Arial"/>
                <w:sz w:val="20"/>
                <w:szCs w:val="20"/>
              </w:rPr>
            </w:pPr>
            <w:r w:rsidRPr="00837683">
              <w:rPr>
                <w:rFonts w:ascii="Arial" w:hAnsi="Arial" w:cs="Arial"/>
                <w:sz w:val="20"/>
                <w:szCs w:val="20"/>
              </w:rPr>
              <w:t>Review Assignment 2</w:t>
            </w:r>
          </w:p>
          <w:p w14:paraId="2122F4CC" w14:textId="77777777" w:rsidR="005B5FC0" w:rsidRPr="00837683" w:rsidRDefault="005B5FC0" w:rsidP="00514D9D">
            <w:pPr>
              <w:pStyle w:val="ListParagraph"/>
              <w:numPr>
                <w:ilvl w:val="0"/>
                <w:numId w:val="16"/>
              </w:numPr>
              <w:rPr>
                <w:rFonts w:ascii="Arial" w:hAnsi="Arial" w:cs="Arial"/>
                <w:sz w:val="20"/>
                <w:szCs w:val="20"/>
              </w:rPr>
            </w:pPr>
            <w:r w:rsidRPr="00837683">
              <w:rPr>
                <w:rFonts w:ascii="Arial" w:hAnsi="Arial" w:cs="Arial"/>
                <w:sz w:val="20"/>
                <w:szCs w:val="20"/>
              </w:rPr>
              <w:t>Review (1) evaluation (HW for Easter)</w:t>
            </w:r>
          </w:p>
          <w:p w14:paraId="2E2EEB2B" w14:textId="77777777" w:rsidR="005B5FC0" w:rsidRDefault="005B5FC0" w:rsidP="00514D9D">
            <w:pPr>
              <w:pStyle w:val="ListParagraph"/>
              <w:numPr>
                <w:ilvl w:val="0"/>
                <w:numId w:val="16"/>
              </w:numPr>
              <w:rPr>
                <w:rFonts w:ascii="Arial" w:hAnsi="Arial" w:cs="Arial"/>
                <w:sz w:val="20"/>
                <w:szCs w:val="20"/>
              </w:rPr>
            </w:pPr>
            <w:r w:rsidRPr="00837683">
              <w:rPr>
                <w:rFonts w:ascii="Arial" w:hAnsi="Arial" w:cs="Arial"/>
                <w:sz w:val="20"/>
                <w:szCs w:val="20"/>
              </w:rPr>
              <w:t xml:space="preserve">Intro Assignment 3 RPP (HW for Easter) </w:t>
            </w:r>
          </w:p>
          <w:p w14:paraId="55160A41" w14:textId="767A8972" w:rsidR="00837683" w:rsidRPr="00837683" w:rsidRDefault="00837683" w:rsidP="00FF051A">
            <w:pPr>
              <w:pStyle w:val="ListParagraph"/>
              <w:rPr>
                <w:rFonts w:ascii="Arial" w:hAnsi="Arial" w:cs="Arial"/>
                <w:sz w:val="20"/>
                <w:szCs w:val="20"/>
              </w:rPr>
            </w:pPr>
          </w:p>
        </w:tc>
      </w:tr>
      <w:tr w:rsidR="005B5FC0" w:rsidRPr="00BD6E45" w14:paraId="624D5014" w14:textId="77777777" w:rsidTr="002C59E9">
        <w:tc>
          <w:tcPr>
            <w:tcW w:w="1134" w:type="dxa"/>
            <w:tcBorders>
              <w:bottom w:val="single" w:sz="4" w:space="0" w:color="auto"/>
            </w:tcBorders>
            <w:shd w:val="clear" w:color="auto" w:fill="FFFF00"/>
          </w:tcPr>
          <w:p w14:paraId="565309FA" w14:textId="77777777" w:rsidR="005B5FC0" w:rsidRPr="00837683" w:rsidRDefault="005B5FC0" w:rsidP="00837683">
            <w:pPr>
              <w:rPr>
                <w:rFonts w:ascii="Arial" w:hAnsi="Arial" w:cs="Arial"/>
                <w:sz w:val="20"/>
                <w:szCs w:val="20"/>
              </w:rPr>
            </w:pPr>
          </w:p>
        </w:tc>
        <w:tc>
          <w:tcPr>
            <w:tcW w:w="5104" w:type="dxa"/>
            <w:tcBorders>
              <w:bottom w:val="single" w:sz="4" w:space="0" w:color="auto"/>
            </w:tcBorders>
            <w:shd w:val="clear" w:color="auto" w:fill="FFFF00"/>
          </w:tcPr>
          <w:p w14:paraId="4AB293F0" w14:textId="77777777" w:rsidR="005B5FC0" w:rsidRPr="00837683" w:rsidRDefault="005B5FC0" w:rsidP="00837683">
            <w:pPr>
              <w:rPr>
                <w:rFonts w:ascii="Arial" w:hAnsi="Arial" w:cs="Arial"/>
                <w:sz w:val="20"/>
                <w:szCs w:val="20"/>
              </w:rPr>
            </w:pPr>
          </w:p>
        </w:tc>
        <w:tc>
          <w:tcPr>
            <w:tcW w:w="5528" w:type="dxa"/>
            <w:shd w:val="clear" w:color="auto" w:fill="FFFF00"/>
          </w:tcPr>
          <w:p w14:paraId="3FE2290B" w14:textId="77777777" w:rsidR="005B5FC0" w:rsidRPr="00837683" w:rsidRDefault="005B5FC0" w:rsidP="00837683">
            <w:pPr>
              <w:rPr>
                <w:rFonts w:ascii="Arial" w:hAnsi="Arial" w:cs="Arial"/>
                <w:sz w:val="20"/>
                <w:szCs w:val="20"/>
              </w:rPr>
            </w:pPr>
          </w:p>
        </w:tc>
      </w:tr>
      <w:tr w:rsidR="005B5FC0" w:rsidRPr="00BD6E45" w14:paraId="6ECCB232" w14:textId="77777777" w:rsidTr="002C59E9">
        <w:tc>
          <w:tcPr>
            <w:tcW w:w="1134" w:type="dxa"/>
            <w:tcBorders>
              <w:top w:val="single" w:sz="4" w:space="0" w:color="auto"/>
              <w:left w:val="nil"/>
              <w:bottom w:val="nil"/>
              <w:right w:val="single" w:sz="4" w:space="0" w:color="auto"/>
            </w:tcBorders>
          </w:tcPr>
          <w:p w14:paraId="4B05FB3D" w14:textId="77777777" w:rsidR="005B5FC0" w:rsidRPr="00837683" w:rsidRDefault="005B5FC0" w:rsidP="00837683">
            <w:pPr>
              <w:rPr>
                <w:rFonts w:ascii="Arial" w:hAnsi="Arial" w:cs="Arial"/>
                <w:sz w:val="20"/>
                <w:szCs w:val="20"/>
              </w:rPr>
            </w:pPr>
          </w:p>
        </w:tc>
        <w:tc>
          <w:tcPr>
            <w:tcW w:w="5104" w:type="dxa"/>
            <w:tcBorders>
              <w:left w:val="single" w:sz="4" w:space="0" w:color="auto"/>
            </w:tcBorders>
          </w:tcPr>
          <w:p w14:paraId="3F84232F" w14:textId="46115F49" w:rsidR="005B5FC0" w:rsidRPr="00837683" w:rsidRDefault="005B5FC0" w:rsidP="00837683">
            <w:pPr>
              <w:jc w:val="center"/>
              <w:rPr>
                <w:rFonts w:ascii="Arial" w:hAnsi="Arial" w:cs="Arial"/>
                <w:sz w:val="20"/>
                <w:szCs w:val="20"/>
              </w:rPr>
            </w:pPr>
            <w:r w:rsidRPr="00837683">
              <w:rPr>
                <w:rFonts w:ascii="Arial" w:hAnsi="Arial" w:cs="Arial"/>
                <w:sz w:val="20"/>
                <w:szCs w:val="20"/>
              </w:rPr>
              <w:t>April- May</w:t>
            </w:r>
            <w:r w:rsidR="004F344F">
              <w:rPr>
                <w:rFonts w:ascii="Arial" w:hAnsi="Arial" w:cs="Arial"/>
                <w:sz w:val="20"/>
                <w:szCs w:val="20"/>
              </w:rPr>
              <w:t xml:space="preserve"> 2016</w:t>
            </w:r>
          </w:p>
        </w:tc>
        <w:tc>
          <w:tcPr>
            <w:tcW w:w="5528" w:type="dxa"/>
          </w:tcPr>
          <w:p w14:paraId="4B469B9D" w14:textId="23815CCC" w:rsidR="005B5FC0" w:rsidRPr="00837683" w:rsidRDefault="005B5FC0" w:rsidP="00837683">
            <w:pPr>
              <w:jc w:val="center"/>
              <w:rPr>
                <w:rFonts w:ascii="Arial" w:hAnsi="Arial" w:cs="Arial"/>
                <w:sz w:val="20"/>
                <w:szCs w:val="20"/>
              </w:rPr>
            </w:pPr>
            <w:r w:rsidRPr="00837683">
              <w:rPr>
                <w:rFonts w:ascii="Arial" w:hAnsi="Arial" w:cs="Arial"/>
                <w:sz w:val="20"/>
                <w:szCs w:val="20"/>
              </w:rPr>
              <w:t>June- July</w:t>
            </w:r>
            <w:r w:rsidR="004F344F">
              <w:rPr>
                <w:rFonts w:ascii="Arial" w:hAnsi="Arial" w:cs="Arial"/>
                <w:sz w:val="20"/>
                <w:szCs w:val="20"/>
              </w:rPr>
              <w:t xml:space="preserve"> 2016</w:t>
            </w:r>
          </w:p>
        </w:tc>
      </w:tr>
      <w:tr w:rsidR="005B5FC0" w:rsidRPr="00BD6E45" w14:paraId="17F382E8" w14:textId="77777777" w:rsidTr="002C59E9">
        <w:tc>
          <w:tcPr>
            <w:tcW w:w="1134" w:type="dxa"/>
            <w:tcBorders>
              <w:top w:val="nil"/>
              <w:left w:val="nil"/>
              <w:bottom w:val="nil"/>
              <w:right w:val="single" w:sz="4" w:space="0" w:color="auto"/>
            </w:tcBorders>
          </w:tcPr>
          <w:p w14:paraId="3DDD120A" w14:textId="77777777" w:rsidR="005B5FC0" w:rsidRPr="00837683" w:rsidRDefault="005B5FC0" w:rsidP="00837683">
            <w:pPr>
              <w:rPr>
                <w:rFonts w:ascii="Arial" w:hAnsi="Arial" w:cs="Arial"/>
                <w:sz w:val="20"/>
                <w:szCs w:val="20"/>
              </w:rPr>
            </w:pPr>
          </w:p>
        </w:tc>
        <w:tc>
          <w:tcPr>
            <w:tcW w:w="5104" w:type="dxa"/>
            <w:tcBorders>
              <w:left w:val="single" w:sz="4" w:space="0" w:color="auto"/>
            </w:tcBorders>
          </w:tcPr>
          <w:p w14:paraId="6509D66F" w14:textId="77777777" w:rsidR="005B5FC0" w:rsidRPr="00837683" w:rsidRDefault="005B5FC0" w:rsidP="00837683">
            <w:pPr>
              <w:jc w:val="center"/>
              <w:rPr>
                <w:rFonts w:ascii="Arial" w:hAnsi="Arial" w:cs="Arial"/>
                <w:i/>
                <w:sz w:val="20"/>
                <w:szCs w:val="20"/>
              </w:rPr>
            </w:pPr>
            <w:r w:rsidRPr="00837683">
              <w:rPr>
                <w:rFonts w:ascii="Arial" w:hAnsi="Arial" w:cs="Arial"/>
                <w:i/>
                <w:sz w:val="20"/>
                <w:szCs w:val="20"/>
              </w:rPr>
              <w:t>7 weeks</w:t>
            </w:r>
          </w:p>
        </w:tc>
        <w:tc>
          <w:tcPr>
            <w:tcW w:w="5528" w:type="dxa"/>
          </w:tcPr>
          <w:p w14:paraId="45744122" w14:textId="77777777" w:rsidR="005B5FC0" w:rsidRPr="00837683" w:rsidRDefault="005B5FC0" w:rsidP="00837683">
            <w:pPr>
              <w:jc w:val="center"/>
              <w:rPr>
                <w:rFonts w:ascii="Arial" w:hAnsi="Arial" w:cs="Arial"/>
                <w:i/>
                <w:sz w:val="20"/>
                <w:szCs w:val="20"/>
              </w:rPr>
            </w:pPr>
            <w:r w:rsidRPr="00837683">
              <w:rPr>
                <w:rFonts w:ascii="Arial" w:hAnsi="Arial" w:cs="Arial"/>
                <w:i/>
                <w:sz w:val="20"/>
                <w:szCs w:val="20"/>
              </w:rPr>
              <w:t>7 weeks</w:t>
            </w:r>
          </w:p>
        </w:tc>
      </w:tr>
      <w:tr w:rsidR="005B5FC0" w:rsidRPr="00BD6E45" w14:paraId="0461D410" w14:textId="77777777" w:rsidTr="002C59E9">
        <w:tc>
          <w:tcPr>
            <w:tcW w:w="1134" w:type="dxa"/>
            <w:tcBorders>
              <w:top w:val="nil"/>
              <w:left w:val="nil"/>
              <w:bottom w:val="single" w:sz="4" w:space="0" w:color="auto"/>
              <w:right w:val="single" w:sz="4" w:space="0" w:color="auto"/>
            </w:tcBorders>
          </w:tcPr>
          <w:p w14:paraId="73F1B1AE" w14:textId="77777777" w:rsidR="005B5FC0" w:rsidRPr="00837683" w:rsidRDefault="005B5FC0" w:rsidP="00837683">
            <w:pPr>
              <w:rPr>
                <w:rFonts w:ascii="Arial" w:hAnsi="Arial" w:cs="Arial"/>
                <w:sz w:val="20"/>
                <w:szCs w:val="20"/>
              </w:rPr>
            </w:pPr>
          </w:p>
        </w:tc>
        <w:tc>
          <w:tcPr>
            <w:tcW w:w="5104" w:type="dxa"/>
            <w:tcBorders>
              <w:left w:val="single" w:sz="4" w:space="0" w:color="auto"/>
            </w:tcBorders>
          </w:tcPr>
          <w:p w14:paraId="1A3A5148" w14:textId="77777777" w:rsidR="005B5FC0" w:rsidRPr="00837683" w:rsidRDefault="005B5FC0" w:rsidP="00837683">
            <w:pPr>
              <w:jc w:val="center"/>
              <w:rPr>
                <w:rFonts w:ascii="Arial" w:hAnsi="Arial" w:cs="Arial"/>
                <w:b/>
                <w:sz w:val="20"/>
                <w:szCs w:val="20"/>
              </w:rPr>
            </w:pPr>
            <w:r w:rsidRPr="00837683">
              <w:rPr>
                <w:rFonts w:ascii="Arial" w:hAnsi="Arial" w:cs="Arial"/>
                <w:b/>
                <w:sz w:val="20"/>
                <w:szCs w:val="20"/>
              </w:rPr>
              <w:t>Summer 1</w:t>
            </w:r>
          </w:p>
        </w:tc>
        <w:tc>
          <w:tcPr>
            <w:tcW w:w="5528" w:type="dxa"/>
          </w:tcPr>
          <w:p w14:paraId="4A4CEE61" w14:textId="77777777" w:rsidR="005B5FC0" w:rsidRPr="00837683" w:rsidRDefault="005B5FC0" w:rsidP="00837683">
            <w:pPr>
              <w:jc w:val="center"/>
              <w:rPr>
                <w:rFonts w:ascii="Arial" w:hAnsi="Arial" w:cs="Arial"/>
                <w:b/>
                <w:sz w:val="20"/>
                <w:szCs w:val="20"/>
              </w:rPr>
            </w:pPr>
            <w:r w:rsidRPr="00837683">
              <w:rPr>
                <w:rFonts w:ascii="Arial" w:hAnsi="Arial" w:cs="Arial"/>
                <w:b/>
                <w:sz w:val="20"/>
                <w:szCs w:val="20"/>
              </w:rPr>
              <w:t>Summer 2</w:t>
            </w:r>
          </w:p>
        </w:tc>
      </w:tr>
      <w:tr w:rsidR="005B5FC0" w:rsidRPr="00BD6E45" w14:paraId="0385D0F1" w14:textId="77777777" w:rsidTr="002C59E9">
        <w:tc>
          <w:tcPr>
            <w:tcW w:w="1134" w:type="dxa"/>
            <w:tcBorders>
              <w:top w:val="single" w:sz="4" w:space="0" w:color="auto"/>
            </w:tcBorders>
          </w:tcPr>
          <w:p w14:paraId="38110E9A" w14:textId="4EDF402C" w:rsidR="005B5FC0" w:rsidRPr="00837683" w:rsidRDefault="005B5FC0" w:rsidP="00837683">
            <w:pPr>
              <w:rPr>
                <w:rFonts w:ascii="Arial" w:hAnsi="Arial" w:cs="Arial"/>
                <w:sz w:val="20"/>
                <w:szCs w:val="20"/>
              </w:rPr>
            </w:pPr>
            <w:r w:rsidRPr="00837683">
              <w:rPr>
                <w:rFonts w:ascii="Arial" w:hAnsi="Arial" w:cs="Arial"/>
                <w:sz w:val="20"/>
                <w:szCs w:val="20"/>
              </w:rPr>
              <w:t xml:space="preserve">   Wk 1</w:t>
            </w:r>
          </w:p>
        </w:tc>
        <w:tc>
          <w:tcPr>
            <w:tcW w:w="5104" w:type="dxa"/>
          </w:tcPr>
          <w:p w14:paraId="016A0AE8" w14:textId="77777777" w:rsidR="005B5FC0" w:rsidRPr="00837683" w:rsidRDefault="005B5FC0" w:rsidP="00837683">
            <w:pPr>
              <w:rPr>
                <w:rFonts w:ascii="Arial" w:hAnsi="Arial" w:cs="Arial"/>
                <w:sz w:val="20"/>
                <w:szCs w:val="20"/>
              </w:rPr>
            </w:pPr>
            <w:r w:rsidRPr="00837683">
              <w:rPr>
                <w:rFonts w:ascii="Arial" w:hAnsi="Arial" w:cs="Arial"/>
                <w:sz w:val="20"/>
                <w:szCs w:val="20"/>
              </w:rPr>
              <w:t>AS3 RPP (Analysis of existing texts)</w:t>
            </w:r>
          </w:p>
          <w:p w14:paraId="5C311B67" w14:textId="77777777" w:rsidR="005B5FC0" w:rsidRPr="00837683" w:rsidRDefault="005B5FC0" w:rsidP="00514D9D">
            <w:pPr>
              <w:pStyle w:val="ListParagraph"/>
              <w:numPr>
                <w:ilvl w:val="0"/>
                <w:numId w:val="22"/>
              </w:numPr>
              <w:rPr>
                <w:rFonts w:ascii="Arial" w:hAnsi="Arial" w:cs="Arial"/>
                <w:sz w:val="20"/>
                <w:szCs w:val="20"/>
              </w:rPr>
            </w:pPr>
            <w:r w:rsidRPr="00837683">
              <w:rPr>
                <w:rFonts w:ascii="Arial" w:hAnsi="Arial" w:cs="Arial"/>
                <w:sz w:val="20"/>
                <w:szCs w:val="20"/>
              </w:rPr>
              <w:t>Analysis (1) controlled assessment</w:t>
            </w:r>
          </w:p>
          <w:p w14:paraId="62F5364D" w14:textId="77777777" w:rsidR="005B5FC0" w:rsidRPr="00837683" w:rsidRDefault="005B5FC0" w:rsidP="00514D9D">
            <w:pPr>
              <w:pStyle w:val="ListParagraph"/>
              <w:numPr>
                <w:ilvl w:val="0"/>
                <w:numId w:val="22"/>
              </w:numPr>
              <w:rPr>
                <w:rFonts w:ascii="Arial" w:hAnsi="Arial" w:cs="Arial"/>
                <w:sz w:val="20"/>
                <w:szCs w:val="20"/>
              </w:rPr>
            </w:pPr>
            <w:r w:rsidRPr="00837683">
              <w:rPr>
                <w:rFonts w:ascii="Arial" w:hAnsi="Arial" w:cs="Arial"/>
                <w:sz w:val="20"/>
                <w:szCs w:val="20"/>
              </w:rPr>
              <w:t>Analysis (2) controlled assessment</w:t>
            </w:r>
          </w:p>
          <w:p w14:paraId="74312540" w14:textId="77777777" w:rsidR="005B5FC0" w:rsidRPr="00837683" w:rsidRDefault="005B5FC0" w:rsidP="00837683">
            <w:pPr>
              <w:pStyle w:val="ListParagraph"/>
              <w:rPr>
                <w:rFonts w:ascii="Arial" w:hAnsi="Arial" w:cs="Arial"/>
                <w:sz w:val="20"/>
                <w:szCs w:val="20"/>
              </w:rPr>
            </w:pPr>
          </w:p>
        </w:tc>
        <w:tc>
          <w:tcPr>
            <w:tcW w:w="5528" w:type="dxa"/>
          </w:tcPr>
          <w:p w14:paraId="1C6EFD11" w14:textId="77777777" w:rsidR="005B5FC0" w:rsidRPr="00837683" w:rsidRDefault="005B5FC0" w:rsidP="00837683">
            <w:pPr>
              <w:rPr>
                <w:rFonts w:ascii="Arial" w:hAnsi="Arial" w:cs="Arial"/>
                <w:sz w:val="20"/>
                <w:szCs w:val="20"/>
              </w:rPr>
            </w:pPr>
            <w:r w:rsidRPr="00837683">
              <w:rPr>
                <w:rFonts w:ascii="Arial" w:hAnsi="Arial" w:cs="Arial"/>
                <w:sz w:val="20"/>
                <w:szCs w:val="20"/>
              </w:rPr>
              <w:t>Intro to exam: UK TV Game Shows</w:t>
            </w:r>
          </w:p>
          <w:p w14:paraId="68EF2F8B" w14:textId="77777777" w:rsidR="005B5FC0" w:rsidRPr="00837683" w:rsidRDefault="005B5FC0" w:rsidP="00514D9D">
            <w:pPr>
              <w:pStyle w:val="ListParagraph"/>
              <w:numPr>
                <w:ilvl w:val="0"/>
                <w:numId w:val="25"/>
              </w:numPr>
              <w:rPr>
                <w:rFonts w:ascii="Arial" w:hAnsi="Arial" w:cs="Arial"/>
                <w:sz w:val="20"/>
                <w:szCs w:val="20"/>
              </w:rPr>
            </w:pPr>
            <w:r w:rsidRPr="00837683">
              <w:rPr>
                <w:rFonts w:ascii="Arial" w:hAnsi="Arial" w:cs="Arial"/>
                <w:sz w:val="20"/>
                <w:szCs w:val="20"/>
              </w:rPr>
              <w:t>Intro (1) The exam/History/development of game shows</w:t>
            </w:r>
          </w:p>
          <w:p w14:paraId="3AFFD471" w14:textId="77777777" w:rsidR="005B5FC0" w:rsidRPr="00837683" w:rsidRDefault="005B5FC0" w:rsidP="00514D9D">
            <w:pPr>
              <w:pStyle w:val="ListParagraph"/>
              <w:numPr>
                <w:ilvl w:val="0"/>
                <w:numId w:val="25"/>
              </w:numPr>
              <w:rPr>
                <w:rFonts w:ascii="Arial" w:hAnsi="Arial" w:cs="Arial"/>
                <w:sz w:val="20"/>
                <w:szCs w:val="20"/>
              </w:rPr>
            </w:pPr>
            <w:r w:rsidRPr="00837683">
              <w:rPr>
                <w:rFonts w:ascii="Arial" w:hAnsi="Arial" w:cs="Arial"/>
                <w:sz w:val="20"/>
                <w:szCs w:val="20"/>
              </w:rPr>
              <w:t>Intro (2) Formats/ genres</w:t>
            </w:r>
          </w:p>
        </w:tc>
      </w:tr>
      <w:tr w:rsidR="005B5FC0" w:rsidRPr="00BD6E45" w14:paraId="2E5F06FE" w14:textId="77777777" w:rsidTr="002C59E9">
        <w:tc>
          <w:tcPr>
            <w:tcW w:w="1134" w:type="dxa"/>
          </w:tcPr>
          <w:p w14:paraId="3FAD5184" w14:textId="56491DC5" w:rsidR="005B5FC0" w:rsidRPr="00837683" w:rsidRDefault="005B5FC0" w:rsidP="00837683">
            <w:pPr>
              <w:rPr>
                <w:rFonts w:ascii="Arial" w:hAnsi="Arial" w:cs="Arial"/>
                <w:sz w:val="20"/>
                <w:szCs w:val="20"/>
              </w:rPr>
            </w:pPr>
            <w:r w:rsidRPr="00837683">
              <w:rPr>
                <w:rFonts w:ascii="Arial" w:hAnsi="Arial" w:cs="Arial"/>
                <w:sz w:val="20"/>
                <w:szCs w:val="20"/>
              </w:rPr>
              <w:t xml:space="preserve">   Wk 2</w:t>
            </w:r>
          </w:p>
        </w:tc>
        <w:tc>
          <w:tcPr>
            <w:tcW w:w="5104" w:type="dxa"/>
          </w:tcPr>
          <w:p w14:paraId="771D15FB" w14:textId="77777777" w:rsidR="005B5FC0" w:rsidRPr="00837683" w:rsidRDefault="005B5FC0" w:rsidP="00837683">
            <w:pPr>
              <w:rPr>
                <w:rFonts w:ascii="Arial" w:hAnsi="Arial" w:cs="Arial"/>
                <w:sz w:val="20"/>
                <w:szCs w:val="20"/>
              </w:rPr>
            </w:pPr>
            <w:r w:rsidRPr="00837683">
              <w:rPr>
                <w:rFonts w:ascii="Arial" w:hAnsi="Arial" w:cs="Arial"/>
                <w:sz w:val="20"/>
                <w:szCs w:val="20"/>
              </w:rPr>
              <w:t>AS3 RPP (Analysis of existing texts)</w:t>
            </w:r>
          </w:p>
          <w:p w14:paraId="31E14701" w14:textId="77777777" w:rsidR="005B5FC0" w:rsidRPr="00837683" w:rsidRDefault="005B5FC0" w:rsidP="00514D9D">
            <w:pPr>
              <w:pStyle w:val="ListParagraph"/>
              <w:numPr>
                <w:ilvl w:val="0"/>
                <w:numId w:val="22"/>
              </w:numPr>
              <w:rPr>
                <w:rFonts w:ascii="Arial" w:hAnsi="Arial" w:cs="Arial"/>
                <w:sz w:val="20"/>
                <w:szCs w:val="20"/>
              </w:rPr>
            </w:pPr>
            <w:r w:rsidRPr="00837683">
              <w:rPr>
                <w:rFonts w:ascii="Arial" w:hAnsi="Arial" w:cs="Arial"/>
                <w:sz w:val="20"/>
                <w:szCs w:val="20"/>
              </w:rPr>
              <w:t>Analysis (3) controlled assessment</w:t>
            </w:r>
          </w:p>
          <w:p w14:paraId="2A6DBEEA" w14:textId="77777777" w:rsidR="005B5FC0" w:rsidRPr="00837683" w:rsidRDefault="005B5FC0" w:rsidP="00514D9D">
            <w:pPr>
              <w:pStyle w:val="ListParagraph"/>
              <w:numPr>
                <w:ilvl w:val="0"/>
                <w:numId w:val="22"/>
              </w:numPr>
              <w:rPr>
                <w:rFonts w:ascii="Arial" w:hAnsi="Arial" w:cs="Arial"/>
                <w:sz w:val="20"/>
                <w:szCs w:val="20"/>
              </w:rPr>
            </w:pPr>
            <w:r w:rsidRPr="00837683">
              <w:rPr>
                <w:rFonts w:ascii="Arial" w:hAnsi="Arial" w:cs="Arial"/>
                <w:sz w:val="20"/>
                <w:szCs w:val="20"/>
              </w:rPr>
              <w:t>Analysis (4) controlled assessment</w:t>
            </w:r>
          </w:p>
          <w:p w14:paraId="3E97341F" w14:textId="77777777" w:rsidR="0048066F" w:rsidRPr="00837683" w:rsidRDefault="005B5FC0" w:rsidP="00514D9D">
            <w:pPr>
              <w:pStyle w:val="ListParagraph"/>
              <w:numPr>
                <w:ilvl w:val="0"/>
                <w:numId w:val="22"/>
              </w:numPr>
              <w:rPr>
                <w:rFonts w:ascii="Arial" w:hAnsi="Arial" w:cs="Arial"/>
                <w:sz w:val="20"/>
                <w:szCs w:val="20"/>
              </w:rPr>
            </w:pPr>
            <w:r w:rsidRPr="00837683">
              <w:rPr>
                <w:rFonts w:ascii="Arial" w:hAnsi="Arial" w:cs="Arial"/>
                <w:sz w:val="20"/>
                <w:szCs w:val="20"/>
              </w:rPr>
              <w:t>Analysis (5</w:t>
            </w:r>
            <w:r w:rsidR="0048066F" w:rsidRPr="00837683">
              <w:rPr>
                <w:rFonts w:ascii="Arial" w:hAnsi="Arial" w:cs="Arial"/>
                <w:sz w:val="20"/>
                <w:szCs w:val="20"/>
              </w:rPr>
              <w:t>)</w:t>
            </w:r>
          </w:p>
          <w:p w14:paraId="5E359C28" w14:textId="328BF733" w:rsidR="005B5FC0" w:rsidRPr="00837683" w:rsidRDefault="005B5FC0" w:rsidP="0048066F">
            <w:pPr>
              <w:pStyle w:val="ListParagraph"/>
              <w:rPr>
                <w:rFonts w:ascii="Arial" w:hAnsi="Arial" w:cs="Arial"/>
                <w:sz w:val="20"/>
                <w:szCs w:val="20"/>
              </w:rPr>
            </w:pPr>
            <w:r w:rsidRPr="00837683">
              <w:rPr>
                <w:rFonts w:ascii="Arial" w:hAnsi="Arial" w:cs="Arial"/>
                <w:sz w:val="20"/>
                <w:szCs w:val="20"/>
              </w:rPr>
              <w:t>review/evaluate/feedback/exemplars</w:t>
            </w:r>
          </w:p>
          <w:p w14:paraId="4F41F0C5" w14:textId="77777777" w:rsidR="005B5FC0" w:rsidRPr="00837683" w:rsidRDefault="005B5FC0" w:rsidP="002C59E9">
            <w:pPr>
              <w:pStyle w:val="ListParagraph"/>
              <w:rPr>
                <w:rFonts w:ascii="Arial" w:hAnsi="Arial" w:cs="Arial"/>
                <w:sz w:val="20"/>
                <w:szCs w:val="20"/>
              </w:rPr>
            </w:pPr>
          </w:p>
        </w:tc>
        <w:tc>
          <w:tcPr>
            <w:tcW w:w="5528" w:type="dxa"/>
          </w:tcPr>
          <w:p w14:paraId="2FBEA6A2" w14:textId="77777777" w:rsidR="005B5FC0" w:rsidRPr="00837683" w:rsidRDefault="005B5FC0" w:rsidP="00837683">
            <w:pPr>
              <w:rPr>
                <w:rFonts w:ascii="Arial" w:hAnsi="Arial" w:cs="Arial"/>
                <w:sz w:val="20"/>
                <w:szCs w:val="20"/>
              </w:rPr>
            </w:pPr>
            <w:r w:rsidRPr="00837683">
              <w:rPr>
                <w:rFonts w:ascii="Arial" w:hAnsi="Arial" w:cs="Arial"/>
                <w:sz w:val="20"/>
                <w:szCs w:val="20"/>
              </w:rPr>
              <w:t xml:space="preserve">AS3 Construct </w:t>
            </w:r>
          </w:p>
          <w:p w14:paraId="400B725D" w14:textId="77777777" w:rsidR="005B5FC0" w:rsidRPr="00837683" w:rsidRDefault="005B5FC0" w:rsidP="00514D9D">
            <w:pPr>
              <w:pStyle w:val="ListParagraph"/>
              <w:numPr>
                <w:ilvl w:val="0"/>
                <w:numId w:val="22"/>
              </w:numPr>
              <w:rPr>
                <w:rFonts w:ascii="Arial" w:hAnsi="Arial" w:cs="Arial"/>
                <w:sz w:val="20"/>
                <w:szCs w:val="20"/>
              </w:rPr>
            </w:pPr>
            <w:r w:rsidRPr="00837683">
              <w:rPr>
                <w:rFonts w:ascii="Arial" w:hAnsi="Arial" w:cs="Arial"/>
                <w:sz w:val="20"/>
                <w:szCs w:val="20"/>
              </w:rPr>
              <w:t>Construct (1) controlled assessment</w:t>
            </w:r>
          </w:p>
          <w:p w14:paraId="122F27A4" w14:textId="77777777" w:rsidR="005B5FC0" w:rsidRPr="00837683" w:rsidRDefault="005B5FC0" w:rsidP="00514D9D">
            <w:pPr>
              <w:pStyle w:val="ListParagraph"/>
              <w:numPr>
                <w:ilvl w:val="0"/>
                <w:numId w:val="22"/>
              </w:numPr>
              <w:rPr>
                <w:rFonts w:ascii="Arial" w:hAnsi="Arial" w:cs="Arial"/>
                <w:sz w:val="20"/>
                <w:szCs w:val="20"/>
              </w:rPr>
            </w:pPr>
            <w:r w:rsidRPr="00837683">
              <w:rPr>
                <w:rFonts w:ascii="Arial" w:hAnsi="Arial" w:cs="Arial"/>
                <w:sz w:val="20"/>
                <w:szCs w:val="20"/>
              </w:rPr>
              <w:t>Construct (2) controlled assessment</w:t>
            </w:r>
          </w:p>
          <w:p w14:paraId="3610677D" w14:textId="77777777" w:rsidR="005B5FC0" w:rsidRPr="00837683" w:rsidRDefault="005B5FC0" w:rsidP="00514D9D">
            <w:pPr>
              <w:pStyle w:val="ListParagraph"/>
              <w:numPr>
                <w:ilvl w:val="0"/>
                <w:numId w:val="22"/>
              </w:numPr>
              <w:rPr>
                <w:rFonts w:ascii="Arial" w:hAnsi="Arial" w:cs="Arial"/>
                <w:sz w:val="20"/>
                <w:szCs w:val="20"/>
              </w:rPr>
            </w:pPr>
            <w:r w:rsidRPr="00837683">
              <w:rPr>
                <w:rFonts w:ascii="Arial" w:hAnsi="Arial" w:cs="Arial"/>
                <w:sz w:val="20"/>
                <w:szCs w:val="20"/>
              </w:rPr>
              <w:t>Construct (3) controlled assessment</w:t>
            </w:r>
          </w:p>
        </w:tc>
      </w:tr>
      <w:tr w:rsidR="005B5FC0" w:rsidRPr="00BD6E45" w14:paraId="26EB965A" w14:textId="77777777" w:rsidTr="002C59E9">
        <w:tc>
          <w:tcPr>
            <w:tcW w:w="1134" w:type="dxa"/>
          </w:tcPr>
          <w:p w14:paraId="0E9C1D49" w14:textId="49B765DF" w:rsidR="005B5FC0" w:rsidRPr="00837683" w:rsidRDefault="005B5FC0" w:rsidP="00837683">
            <w:pPr>
              <w:rPr>
                <w:rFonts w:ascii="Arial" w:hAnsi="Arial" w:cs="Arial"/>
                <w:sz w:val="20"/>
                <w:szCs w:val="20"/>
              </w:rPr>
            </w:pPr>
            <w:r w:rsidRPr="00837683">
              <w:rPr>
                <w:rFonts w:ascii="Arial" w:hAnsi="Arial" w:cs="Arial"/>
                <w:sz w:val="20"/>
                <w:szCs w:val="20"/>
              </w:rPr>
              <w:t xml:space="preserve">   Wk 3</w:t>
            </w:r>
          </w:p>
        </w:tc>
        <w:tc>
          <w:tcPr>
            <w:tcW w:w="5104" w:type="dxa"/>
          </w:tcPr>
          <w:p w14:paraId="161C3949" w14:textId="77777777" w:rsidR="005B5FC0" w:rsidRPr="00837683" w:rsidRDefault="005B5FC0" w:rsidP="00837683">
            <w:pPr>
              <w:rPr>
                <w:rFonts w:ascii="Arial" w:hAnsi="Arial" w:cs="Arial"/>
                <w:sz w:val="20"/>
                <w:szCs w:val="20"/>
              </w:rPr>
            </w:pPr>
            <w:r w:rsidRPr="00837683">
              <w:rPr>
                <w:rFonts w:ascii="Arial" w:hAnsi="Arial" w:cs="Arial"/>
                <w:sz w:val="20"/>
                <w:szCs w:val="20"/>
              </w:rPr>
              <w:t>AS3 RPP (drafting ideas)</w:t>
            </w:r>
          </w:p>
          <w:p w14:paraId="53CE6F19" w14:textId="77777777" w:rsidR="005B5FC0" w:rsidRPr="00837683" w:rsidRDefault="005B5FC0" w:rsidP="00514D9D">
            <w:pPr>
              <w:pStyle w:val="ListParagraph"/>
              <w:numPr>
                <w:ilvl w:val="0"/>
                <w:numId w:val="23"/>
              </w:numPr>
              <w:rPr>
                <w:rFonts w:ascii="Arial" w:hAnsi="Arial" w:cs="Arial"/>
                <w:sz w:val="20"/>
                <w:szCs w:val="20"/>
              </w:rPr>
            </w:pPr>
            <w:r w:rsidRPr="00837683">
              <w:rPr>
                <w:rFonts w:ascii="Arial" w:hAnsi="Arial" w:cs="Arial"/>
                <w:sz w:val="20"/>
                <w:szCs w:val="20"/>
              </w:rPr>
              <w:t>Drafting (1) pitching</w:t>
            </w:r>
          </w:p>
          <w:p w14:paraId="49B49C0C" w14:textId="77777777" w:rsidR="005B5FC0" w:rsidRPr="00837683" w:rsidRDefault="005B5FC0" w:rsidP="00514D9D">
            <w:pPr>
              <w:pStyle w:val="ListParagraph"/>
              <w:numPr>
                <w:ilvl w:val="0"/>
                <w:numId w:val="23"/>
              </w:numPr>
              <w:rPr>
                <w:rFonts w:ascii="Arial" w:hAnsi="Arial" w:cs="Arial"/>
                <w:sz w:val="20"/>
                <w:szCs w:val="20"/>
              </w:rPr>
            </w:pPr>
            <w:r w:rsidRPr="00837683">
              <w:rPr>
                <w:rFonts w:ascii="Arial" w:hAnsi="Arial" w:cs="Arial"/>
                <w:sz w:val="20"/>
                <w:szCs w:val="20"/>
              </w:rPr>
              <w:t>Drafting (2) audience feedback analysis</w:t>
            </w:r>
          </w:p>
          <w:p w14:paraId="3188FA29" w14:textId="77777777" w:rsidR="005B5FC0" w:rsidRPr="00837683" w:rsidRDefault="005B5FC0" w:rsidP="002C59E9">
            <w:pPr>
              <w:pStyle w:val="ListParagraph"/>
              <w:rPr>
                <w:rFonts w:ascii="Arial" w:hAnsi="Arial" w:cs="Arial"/>
                <w:sz w:val="20"/>
                <w:szCs w:val="20"/>
              </w:rPr>
            </w:pPr>
          </w:p>
        </w:tc>
        <w:tc>
          <w:tcPr>
            <w:tcW w:w="5528" w:type="dxa"/>
          </w:tcPr>
          <w:p w14:paraId="6EF1B5D5" w14:textId="77777777" w:rsidR="005B5FC0" w:rsidRPr="00837683" w:rsidRDefault="005B5FC0" w:rsidP="00837683">
            <w:pPr>
              <w:rPr>
                <w:rFonts w:ascii="Arial" w:hAnsi="Arial" w:cs="Arial"/>
                <w:sz w:val="20"/>
                <w:szCs w:val="20"/>
              </w:rPr>
            </w:pPr>
            <w:r w:rsidRPr="00837683">
              <w:rPr>
                <w:rFonts w:ascii="Arial" w:hAnsi="Arial" w:cs="Arial"/>
                <w:sz w:val="20"/>
                <w:szCs w:val="20"/>
              </w:rPr>
              <w:t>Exam: UK TV Game Shows (Institutions)</w:t>
            </w:r>
          </w:p>
          <w:p w14:paraId="49D99C65" w14:textId="77777777" w:rsidR="005B5FC0" w:rsidRPr="00837683" w:rsidRDefault="005B5FC0" w:rsidP="00514D9D">
            <w:pPr>
              <w:pStyle w:val="ListParagraph"/>
              <w:numPr>
                <w:ilvl w:val="0"/>
                <w:numId w:val="25"/>
              </w:numPr>
              <w:rPr>
                <w:rFonts w:ascii="Arial" w:hAnsi="Arial" w:cs="Arial"/>
                <w:sz w:val="20"/>
                <w:szCs w:val="20"/>
              </w:rPr>
            </w:pPr>
            <w:r w:rsidRPr="00837683">
              <w:rPr>
                <w:rFonts w:ascii="Arial" w:hAnsi="Arial" w:cs="Arial"/>
                <w:sz w:val="20"/>
                <w:szCs w:val="20"/>
              </w:rPr>
              <w:t>Institutions (1) BBC, ITV &amp; C4</w:t>
            </w:r>
          </w:p>
          <w:p w14:paraId="3C51BDD0" w14:textId="77777777" w:rsidR="005B5FC0" w:rsidRPr="00837683" w:rsidRDefault="005B5FC0" w:rsidP="00514D9D">
            <w:pPr>
              <w:pStyle w:val="ListParagraph"/>
              <w:numPr>
                <w:ilvl w:val="0"/>
                <w:numId w:val="25"/>
              </w:numPr>
              <w:rPr>
                <w:rFonts w:ascii="Arial" w:hAnsi="Arial" w:cs="Arial"/>
                <w:sz w:val="20"/>
                <w:szCs w:val="20"/>
              </w:rPr>
            </w:pPr>
            <w:r w:rsidRPr="00837683">
              <w:rPr>
                <w:rFonts w:ascii="Arial" w:hAnsi="Arial" w:cs="Arial"/>
                <w:sz w:val="20"/>
                <w:szCs w:val="20"/>
              </w:rPr>
              <w:t>Institutions (2) Promotion and ideology</w:t>
            </w:r>
          </w:p>
        </w:tc>
      </w:tr>
      <w:tr w:rsidR="005B5FC0" w:rsidRPr="00BD6E45" w14:paraId="109EFD1D" w14:textId="77777777" w:rsidTr="002C59E9">
        <w:tc>
          <w:tcPr>
            <w:tcW w:w="1134" w:type="dxa"/>
          </w:tcPr>
          <w:p w14:paraId="36F3C09B" w14:textId="7FA24E83" w:rsidR="005B5FC0" w:rsidRPr="00837683" w:rsidRDefault="005B5FC0" w:rsidP="00837683">
            <w:pPr>
              <w:rPr>
                <w:rFonts w:ascii="Arial" w:hAnsi="Arial" w:cs="Arial"/>
                <w:sz w:val="20"/>
                <w:szCs w:val="20"/>
              </w:rPr>
            </w:pPr>
            <w:r w:rsidRPr="00837683">
              <w:rPr>
                <w:rFonts w:ascii="Arial" w:hAnsi="Arial" w:cs="Arial"/>
                <w:sz w:val="20"/>
                <w:szCs w:val="20"/>
              </w:rPr>
              <w:t xml:space="preserve">  Wk 4</w:t>
            </w:r>
          </w:p>
        </w:tc>
        <w:tc>
          <w:tcPr>
            <w:tcW w:w="5104" w:type="dxa"/>
          </w:tcPr>
          <w:p w14:paraId="4030BFD8" w14:textId="77777777" w:rsidR="005B5FC0" w:rsidRPr="00837683" w:rsidRDefault="005B5FC0" w:rsidP="00837683">
            <w:pPr>
              <w:rPr>
                <w:rFonts w:ascii="Arial" w:hAnsi="Arial" w:cs="Arial"/>
                <w:sz w:val="20"/>
                <w:szCs w:val="20"/>
              </w:rPr>
            </w:pPr>
            <w:r w:rsidRPr="00837683">
              <w:rPr>
                <w:rFonts w:ascii="Arial" w:hAnsi="Arial" w:cs="Arial"/>
                <w:sz w:val="20"/>
                <w:szCs w:val="20"/>
              </w:rPr>
              <w:t>AS3 RPP (audience research/planning)</w:t>
            </w:r>
          </w:p>
          <w:p w14:paraId="293C8A87" w14:textId="77777777" w:rsidR="005B5FC0" w:rsidRPr="00837683" w:rsidRDefault="005B5FC0" w:rsidP="00514D9D">
            <w:pPr>
              <w:pStyle w:val="ListParagraph"/>
              <w:numPr>
                <w:ilvl w:val="0"/>
                <w:numId w:val="24"/>
              </w:numPr>
              <w:rPr>
                <w:rFonts w:ascii="Arial" w:hAnsi="Arial" w:cs="Arial"/>
                <w:sz w:val="20"/>
                <w:szCs w:val="20"/>
              </w:rPr>
            </w:pPr>
            <w:r w:rsidRPr="00837683">
              <w:rPr>
                <w:rFonts w:ascii="Arial" w:hAnsi="Arial" w:cs="Arial"/>
                <w:sz w:val="20"/>
                <w:szCs w:val="20"/>
              </w:rPr>
              <w:t>Planning (1) Questionnaire and data analysis</w:t>
            </w:r>
          </w:p>
          <w:p w14:paraId="129B1458" w14:textId="77777777" w:rsidR="005B5FC0" w:rsidRPr="00837683" w:rsidRDefault="005B5FC0" w:rsidP="00514D9D">
            <w:pPr>
              <w:pStyle w:val="ListParagraph"/>
              <w:numPr>
                <w:ilvl w:val="0"/>
                <w:numId w:val="24"/>
              </w:numPr>
              <w:rPr>
                <w:rFonts w:ascii="Arial" w:hAnsi="Arial" w:cs="Arial"/>
                <w:sz w:val="20"/>
                <w:szCs w:val="20"/>
              </w:rPr>
            </w:pPr>
            <w:r w:rsidRPr="00837683">
              <w:rPr>
                <w:rFonts w:ascii="Arial" w:hAnsi="Arial" w:cs="Arial"/>
                <w:sz w:val="20"/>
                <w:szCs w:val="20"/>
              </w:rPr>
              <w:t>Planning (2) storyboarding/mock ups</w:t>
            </w:r>
          </w:p>
          <w:p w14:paraId="30D35951" w14:textId="77777777" w:rsidR="005B5FC0" w:rsidRPr="00837683" w:rsidRDefault="005B5FC0" w:rsidP="00514D9D">
            <w:pPr>
              <w:pStyle w:val="ListParagraph"/>
              <w:numPr>
                <w:ilvl w:val="0"/>
                <w:numId w:val="24"/>
              </w:numPr>
              <w:rPr>
                <w:rFonts w:ascii="Arial" w:hAnsi="Arial" w:cs="Arial"/>
                <w:sz w:val="20"/>
                <w:szCs w:val="20"/>
              </w:rPr>
            </w:pPr>
            <w:r w:rsidRPr="00837683">
              <w:rPr>
                <w:rFonts w:ascii="Arial" w:hAnsi="Arial" w:cs="Arial"/>
                <w:sz w:val="20"/>
                <w:szCs w:val="20"/>
              </w:rPr>
              <w:t>Planning (3) reflection/ review</w:t>
            </w:r>
          </w:p>
          <w:p w14:paraId="62682964" w14:textId="77777777" w:rsidR="005B5FC0" w:rsidRPr="00837683" w:rsidRDefault="005B5FC0" w:rsidP="002C59E9">
            <w:pPr>
              <w:pStyle w:val="ListParagraph"/>
              <w:rPr>
                <w:rFonts w:ascii="Arial" w:hAnsi="Arial" w:cs="Arial"/>
                <w:sz w:val="20"/>
                <w:szCs w:val="20"/>
              </w:rPr>
            </w:pPr>
          </w:p>
        </w:tc>
        <w:tc>
          <w:tcPr>
            <w:tcW w:w="5528" w:type="dxa"/>
          </w:tcPr>
          <w:p w14:paraId="5108CEB9" w14:textId="77777777" w:rsidR="005B5FC0" w:rsidRPr="00837683" w:rsidRDefault="005B5FC0" w:rsidP="00837683">
            <w:pPr>
              <w:rPr>
                <w:rFonts w:ascii="Arial" w:hAnsi="Arial" w:cs="Arial"/>
                <w:sz w:val="20"/>
                <w:szCs w:val="20"/>
              </w:rPr>
            </w:pPr>
            <w:r w:rsidRPr="00837683">
              <w:rPr>
                <w:rFonts w:ascii="Arial" w:hAnsi="Arial" w:cs="Arial"/>
                <w:sz w:val="20"/>
                <w:szCs w:val="20"/>
              </w:rPr>
              <w:t xml:space="preserve">AS3 Construct </w:t>
            </w:r>
          </w:p>
          <w:p w14:paraId="59EF708A" w14:textId="77777777" w:rsidR="005B5FC0" w:rsidRPr="00837683" w:rsidRDefault="005B5FC0" w:rsidP="00514D9D">
            <w:pPr>
              <w:pStyle w:val="ListParagraph"/>
              <w:numPr>
                <w:ilvl w:val="0"/>
                <w:numId w:val="22"/>
              </w:numPr>
              <w:rPr>
                <w:rFonts w:ascii="Arial" w:hAnsi="Arial" w:cs="Arial"/>
                <w:sz w:val="20"/>
                <w:szCs w:val="20"/>
              </w:rPr>
            </w:pPr>
            <w:r w:rsidRPr="00837683">
              <w:rPr>
                <w:rFonts w:ascii="Arial" w:hAnsi="Arial" w:cs="Arial"/>
                <w:sz w:val="20"/>
                <w:szCs w:val="20"/>
              </w:rPr>
              <w:t>Construct (4) controlled assessment</w:t>
            </w:r>
          </w:p>
          <w:p w14:paraId="51BD3619" w14:textId="77777777" w:rsidR="005B5FC0" w:rsidRPr="00837683" w:rsidRDefault="005B5FC0" w:rsidP="00514D9D">
            <w:pPr>
              <w:pStyle w:val="ListParagraph"/>
              <w:numPr>
                <w:ilvl w:val="0"/>
                <w:numId w:val="22"/>
              </w:numPr>
              <w:rPr>
                <w:rFonts w:ascii="Arial" w:hAnsi="Arial" w:cs="Arial"/>
                <w:sz w:val="20"/>
                <w:szCs w:val="20"/>
              </w:rPr>
            </w:pPr>
            <w:r w:rsidRPr="00837683">
              <w:rPr>
                <w:rFonts w:ascii="Arial" w:hAnsi="Arial" w:cs="Arial"/>
                <w:sz w:val="20"/>
                <w:szCs w:val="20"/>
              </w:rPr>
              <w:t>Construct (5) controlled assessment</w:t>
            </w:r>
          </w:p>
          <w:p w14:paraId="62D1405C" w14:textId="77777777" w:rsidR="005B5FC0" w:rsidRPr="00837683" w:rsidRDefault="005B5FC0" w:rsidP="00514D9D">
            <w:pPr>
              <w:pStyle w:val="ListParagraph"/>
              <w:numPr>
                <w:ilvl w:val="0"/>
                <w:numId w:val="22"/>
              </w:numPr>
              <w:rPr>
                <w:rFonts w:ascii="Arial" w:hAnsi="Arial" w:cs="Arial"/>
                <w:sz w:val="20"/>
                <w:szCs w:val="20"/>
              </w:rPr>
            </w:pPr>
            <w:r w:rsidRPr="00837683">
              <w:rPr>
                <w:rFonts w:ascii="Arial" w:hAnsi="Arial" w:cs="Arial"/>
                <w:sz w:val="20"/>
                <w:szCs w:val="20"/>
              </w:rPr>
              <w:t>Construct (6) review/ reflect/ evaluate</w:t>
            </w:r>
          </w:p>
        </w:tc>
      </w:tr>
      <w:tr w:rsidR="005B5FC0" w:rsidRPr="00BD6E45" w14:paraId="73877830" w14:textId="77777777" w:rsidTr="002C59E9">
        <w:tc>
          <w:tcPr>
            <w:tcW w:w="1134" w:type="dxa"/>
          </w:tcPr>
          <w:p w14:paraId="3E610665" w14:textId="0A80B208" w:rsidR="005B5FC0" w:rsidRPr="00837683" w:rsidRDefault="005B5FC0" w:rsidP="00837683">
            <w:pPr>
              <w:rPr>
                <w:rFonts w:ascii="Arial" w:hAnsi="Arial" w:cs="Arial"/>
                <w:sz w:val="20"/>
                <w:szCs w:val="20"/>
              </w:rPr>
            </w:pPr>
            <w:r w:rsidRPr="00837683">
              <w:rPr>
                <w:rFonts w:ascii="Arial" w:hAnsi="Arial" w:cs="Arial"/>
                <w:sz w:val="20"/>
                <w:szCs w:val="20"/>
              </w:rPr>
              <w:t xml:space="preserve">  Wk 5</w:t>
            </w:r>
          </w:p>
        </w:tc>
        <w:tc>
          <w:tcPr>
            <w:tcW w:w="5104" w:type="dxa"/>
          </w:tcPr>
          <w:p w14:paraId="2B3F27C2" w14:textId="77777777" w:rsidR="005B5FC0" w:rsidRPr="00837683" w:rsidRDefault="005B5FC0" w:rsidP="00837683">
            <w:pPr>
              <w:rPr>
                <w:rFonts w:ascii="Arial" w:hAnsi="Arial" w:cs="Arial"/>
                <w:sz w:val="20"/>
                <w:szCs w:val="20"/>
              </w:rPr>
            </w:pPr>
            <w:r w:rsidRPr="00837683">
              <w:rPr>
                <w:rFonts w:ascii="Arial" w:hAnsi="Arial" w:cs="Arial"/>
                <w:sz w:val="20"/>
                <w:szCs w:val="20"/>
              </w:rPr>
              <w:t>AS3 RPP (planning)</w:t>
            </w:r>
          </w:p>
          <w:p w14:paraId="30E519DD" w14:textId="77777777" w:rsidR="005B5FC0" w:rsidRPr="00837683" w:rsidRDefault="005B5FC0" w:rsidP="00514D9D">
            <w:pPr>
              <w:pStyle w:val="ListParagraph"/>
              <w:numPr>
                <w:ilvl w:val="0"/>
                <w:numId w:val="24"/>
              </w:numPr>
              <w:rPr>
                <w:rFonts w:ascii="Arial" w:hAnsi="Arial" w:cs="Arial"/>
                <w:sz w:val="20"/>
                <w:szCs w:val="20"/>
              </w:rPr>
            </w:pPr>
            <w:r w:rsidRPr="00837683">
              <w:rPr>
                <w:rFonts w:ascii="Arial" w:hAnsi="Arial" w:cs="Arial"/>
                <w:sz w:val="20"/>
                <w:szCs w:val="20"/>
              </w:rPr>
              <w:t>Planning (4) Test shoots</w:t>
            </w:r>
          </w:p>
          <w:p w14:paraId="601E0BB3" w14:textId="77777777" w:rsidR="005B5FC0" w:rsidRPr="00837683" w:rsidRDefault="005B5FC0" w:rsidP="00514D9D">
            <w:pPr>
              <w:pStyle w:val="ListParagraph"/>
              <w:numPr>
                <w:ilvl w:val="0"/>
                <w:numId w:val="24"/>
              </w:numPr>
              <w:rPr>
                <w:rFonts w:ascii="Arial" w:hAnsi="Arial" w:cs="Arial"/>
                <w:sz w:val="20"/>
                <w:szCs w:val="20"/>
              </w:rPr>
            </w:pPr>
            <w:r w:rsidRPr="00837683">
              <w:rPr>
                <w:rFonts w:ascii="Arial" w:hAnsi="Arial" w:cs="Arial"/>
                <w:sz w:val="20"/>
                <w:szCs w:val="20"/>
              </w:rPr>
              <w:t>Planning (5) Test shoots</w:t>
            </w:r>
          </w:p>
          <w:p w14:paraId="7BB3B8C0" w14:textId="77777777" w:rsidR="005B5FC0" w:rsidRPr="00837683" w:rsidRDefault="005B5FC0" w:rsidP="00837683">
            <w:pPr>
              <w:rPr>
                <w:rFonts w:ascii="Arial" w:hAnsi="Arial" w:cs="Arial"/>
                <w:sz w:val="20"/>
                <w:szCs w:val="20"/>
              </w:rPr>
            </w:pPr>
          </w:p>
        </w:tc>
        <w:tc>
          <w:tcPr>
            <w:tcW w:w="5528" w:type="dxa"/>
          </w:tcPr>
          <w:p w14:paraId="38C39F14" w14:textId="77777777" w:rsidR="005B5FC0" w:rsidRPr="00837683" w:rsidRDefault="005B5FC0" w:rsidP="00837683">
            <w:pPr>
              <w:rPr>
                <w:rFonts w:ascii="Arial" w:hAnsi="Arial" w:cs="Arial"/>
                <w:sz w:val="20"/>
                <w:szCs w:val="20"/>
              </w:rPr>
            </w:pPr>
            <w:r w:rsidRPr="00837683">
              <w:rPr>
                <w:rFonts w:ascii="Arial" w:hAnsi="Arial" w:cs="Arial"/>
                <w:sz w:val="20"/>
                <w:szCs w:val="20"/>
              </w:rPr>
              <w:t>Exam: UK Panel TV Game Shows: (Media Language)</w:t>
            </w:r>
          </w:p>
          <w:p w14:paraId="43BA8986" w14:textId="77777777" w:rsidR="005B5FC0" w:rsidRPr="00837683" w:rsidRDefault="005B5FC0" w:rsidP="00514D9D">
            <w:pPr>
              <w:pStyle w:val="ListParagraph"/>
              <w:numPr>
                <w:ilvl w:val="0"/>
                <w:numId w:val="25"/>
              </w:numPr>
              <w:rPr>
                <w:rFonts w:ascii="Arial" w:hAnsi="Arial" w:cs="Arial"/>
                <w:sz w:val="20"/>
                <w:szCs w:val="20"/>
              </w:rPr>
            </w:pPr>
            <w:r w:rsidRPr="00837683">
              <w:rPr>
                <w:rFonts w:ascii="Arial" w:hAnsi="Arial" w:cs="Arial"/>
                <w:sz w:val="20"/>
                <w:szCs w:val="20"/>
              </w:rPr>
              <w:t>Media Lang (1) format</w:t>
            </w:r>
          </w:p>
          <w:p w14:paraId="663AA98D" w14:textId="77777777" w:rsidR="005B5FC0" w:rsidRPr="00837683" w:rsidRDefault="005B5FC0" w:rsidP="00514D9D">
            <w:pPr>
              <w:pStyle w:val="ListParagraph"/>
              <w:numPr>
                <w:ilvl w:val="0"/>
                <w:numId w:val="25"/>
              </w:numPr>
              <w:rPr>
                <w:rFonts w:ascii="Arial" w:hAnsi="Arial" w:cs="Arial"/>
                <w:sz w:val="20"/>
                <w:szCs w:val="20"/>
              </w:rPr>
            </w:pPr>
            <w:r w:rsidRPr="00837683">
              <w:rPr>
                <w:rFonts w:ascii="Arial" w:hAnsi="Arial" w:cs="Arial"/>
                <w:sz w:val="20"/>
                <w:szCs w:val="20"/>
              </w:rPr>
              <w:t>Media Lang (2) construct</w:t>
            </w:r>
          </w:p>
        </w:tc>
      </w:tr>
      <w:tr w:rsidR="005B5FC0" w:rsidRPr="00BD6E45" w14:paraId="4FD51848" w14:textId="77777777" w:rsidTr="002C59E9">
        <w:tc>
          <w:tcPr>
            <w:tcW w:w="1134" w:type="dxa"/>
          </w:tcPr>
          <w:p w14:paraId="2F1AADD8" w14:textId="0E99BE99" w:rsidR="005B5FC0" w:rsidRPr="00837683" w:rsidRDefault="005B5FC0" w:rsidP="00837683">
            <w:pPr>
              <w:rPr>
                <w:rFonts w:ascii="Arial" w:hAnsi="Arial" w:cs="Arial"/>
                <w:sz w:val="20"/>
                <w:szCs w:val="20"/>
              </w:rPr>
            </w:pPr>
            <w:r w:rsidRPr="00837683">
              <w:rPr>
                <w:rFonts w:ascii="Arial" w:hAnsi="Arial" w:cs="Arial"/>
                <w:sz w:val="20"/>
                <w:szCs w:val="20"/>
              </w:rPr>
              <w:t xml:space="preserve">  Wk 6</w:t>
            </w:r>
          </w:p>
        </w:tc>
        <w:tc>
          <w:tcPr>
            <w:tcW w:w="5104" w:type="dxa"/>
          </w:tcPr>
          <w:p w14:paraId="2D8BFA3B" w14:textId="77777777" w:rsidR="005B5FC0" w:rsidRPr="00837683" w:rsidRDefault="005B5FC0" w:rsidP="00837683">
            <w:pPr>
              <w:rPr>
                <w:rFonts w:ascii="Arial" w:hAnsi="Arial" w:cs="Arial"/>
                <w:sz w:val="20"/>
                <w:szCs w:val="20"/>
              </w:rPr>
            </w:pPr>
            <w:r w:rsidRPr="00837683">
              <w:rPr>
                <w:rFonts w:ascii="Arial" w:hAnsi="Arial" w:cs="Arial"/>
                <w:sz w:val="20"/>
                <w:szCs w:val="20"/>
              </w:rPr>
              <w:t>AS3 RPP (planning)</w:t>
            </w:r>
          </w:p>
          <w:p w14:paraId="6E0B7D33" w14:textId="77777777" w:rsidR="005B5FC0" w:rsidRPr="00837683" w:rsidRDefault="005B5FC0" w:rsidP="00514D9D">
            <w:pPr>
              <w:pStyle w:val="ListParagraph"/>
              <w:numPr>
                <w:ilvl w:val="0"/>
                <w:numId w:val="24"/>
              </w:numPr>
              <w:rPr>
                <w:rFonts w:ascii="Arial" w:hAnsi="Arial" w:cs="Arial"/>
                <w:sz w:val="20"/>
                <w:szCs w:val="20"/>
              </w:rPr>
            </w:pPr>
            <w:r w:rsidRPr="00837683">
              <w:rPr>
                <w:rFonts w:ascii="Arial" w:hAnsi="Arial" w:cs="Arial"/>
                <w:sz w:val="20"/>
                <w:szCs w:val="20"/>
              </w:rPr>
              <w:t>Planning (6) reflection/review</w:t>
            </w:r>
          </w:p>
          <w:p w14:paraId="49CF1094" w14:textId="77777777" w:rsidR="005B5FC0" w:rsidRPr="00837683" w:rsidRDefault="005B5FC0" w:rsidP="00514D9D">
            <w:pPr>
              <w:pStyle w:val="ListParagraph"/>
              <w:numPr>
                <w:ilvl w:val="0"/>
                <w:numId w:val="24"/>
              </w:numPr>
              <w:rPr>
                <w:rFonts w:ascii="Arial" w:hAnsi="Arial" w:cs="Arial"/>
                <w:sz w:val="20"/>
                <w:szCs w:val="20"/>
              </w:rPr>
            </w:pPr>
            <w:r w:rsidRPr="00837683">
              <w:rPr>
                <w:rFonts w:ascii="Arial" w:hAnsi="Arial" w:cs="Arial"/>
                <w:sz w:val="20"/>
                <w:szCs w:val="20"/>
              </w:rPr>
              <w:t>Planning (7) scripting</w:t>
            </w:r>
          </w:p>
          <w:p w14:paraId="371653EA" w14:textId="77777777" w:rsidR="005B5FC0" w:rsidRPr="00837683" w:rsidRDefault="005B5FC0" w:rsidP="00514D9D">
            <w:pPr>
              <w:pStyle w:val="ListParagraph"/>
              <w:numPr>
                <w:ilvl w:val="0"/>
                <w:numId w:val="24"/>
              </w:numPr>
              <w:rPr>
                <w:rFonts w:ascii="Arial" w:hAnsi="Arial" w:cs="Arial"/>
                <w:sz w:val="20"/>
                <w:szCs w:val="20"/>
              </w:rPr>
            </w:pPr>
            <w:r w:rsidRPr="00837683">
              <w:rPr>
                <w:rFonts w:ascii="Arial" w:hAnsi="Arial" w:cs="Arial"/>
                <w:sz w:val="20"/>
                <w:szCs w:val="20"/>
              </w:rPr>
              <w:t>Planning (8) new mock ups</w:t>
            </w:r>
          </w:p>
          <w:p w14:paraId="27BBCBC5" w14:textId="77777777" w:rsidR="005B5FC0" w:rsidRPr="00837683" w:rsidRDefault="005B5FC0" w:rsidP="002C59E9">
            <w:pPr>
              <w:pStyle w:val="ListParagraph"/>
              <w:rPr>
                <w:rFonts w:ascii="Arial" w:hAnsi="Arial" w:cs="Arial"/>
                <w:sz w:val="20"/>
                <w:szCs w:val="20"/>
              </w:rPr>
            </w:pPr>
          </w:p>
        </w:tc>
        <w:tc>
          <w:tcPr>
            <w:tcW w:w="5528" w:type="dxa"/>
          </w:tcPr>
          <w:p w14:paraId="6A84FB69" w14:textId="77777777" w:rsidR="005B5FC0" w:rsidRPr="00837683" w:rsidRDefault="005B5FC0" w:rsidP="00837683">
            <w:pPr>
              <w:rPr>
                <w:rFonts w:ascii="Arial" w:hAnsi="Arial" w:cs="Arial"/>
                <w:sz w:val="20"/>
                <w:szCs w:val="20"/>
              </w:rPr>
            </w:pPr>
            <w:r w:rsidRPr="00837683">
              <w:rPr>
                <w:rFonts w:ascii="Arial" w:hAnsi="Arial" w:cs="Arial"/>
                <w:sz w:val="20"/>
                <w:szCs w:val="20"/>
              </w:rPr>
              <w:t xml:space="preserve">AS3 Construct </w:t>
            </w:r>
          </w:p>
          <w:p w14:paraId="0AADE9DA" w14:textId="77777777" w:rsidR="005B5FC0" w:rsidRPr="00837683" w:rsidRDefault="005B5FC0" w:rsidP="00514D9D">
            <w:pPr>
              <w:pStyle w:val="ListParagraph"/>
              <w:numPr>
                <w:ilvl w:val="0"/>
                <w:numId w:val="22"/>
              </w:numPr>
              <w:rPr>
                <w:rFonts w:ascii="Arial" w:hAnsi="Arial" w:cs="Arial"/>
                <w:sz w:val="20"/>
                <w:szCs w:val="20"/>
              </w:rPr>
            </w:pPr>
            <w:r w:rsidRPr="00837683">
              <w:rPr>
                <w:rFonts w:ascii="Arial" w:hAnsi="Arial" w:cs="Arial"/>
                <w:sz w:val="20"/>
                <w:szCs w:val="20"/>
              </w:rPr>
              <w:t>Construct (4) controlled assessment</w:t>
            </w:r>
          </w:p>
          <w:p w14:paraId="4CF10997" w14:textId="77777777" w:rsidR="005B5FC0" w:rsidRPr="00837683" w:rsidRDefault="005B5FC0" w:rsidP="00514D9D">
            <w:pPr>
              <w:pStyle w:val="ListParagraph"/>
              <w:numPr>
                <w:ilvl w:val="0"/>
                <w:numId w:val="22"/>
              </w:numPr>
              <w:rPr>
                <w:rFonts w:ascii="Arial" w:hAnsi="Arial" w:cs="Arial"/>
                <w:sz w:val="20"/>
                <w:szCs w:val="20"/>
              </w:rPr>
            </w:pPr>
            <w:r w:rsidRPr="00837683">
              <w:rPr>
                <w:rFonts w:ascii="Arial" w:hAnsi="Arial" w:cs="Arial"/>
                <w:sz w:val="20"/>
                <w:szCs w:val="20"/>
              </w:rPr>
              <w:t>Construct (5) controlled assessment</w:t>
            </w:r>
          </w:p>
          <w:p w14:paraId="5609C4F0" w14:textId="77777777" w:rsidR="005B5FC0" w:rsidRPr="00837683" w:rsidRDefault="005B5FC0" w:rsidP="00514D9D">
            <w:pPr>
              <w:pStyle w:val="ListParagraph"/>
              <w:numPr>
                <w:ilvl w:val="0"/>
                <w:numId w:val="22"/>
              </w:numPr>
              <w:rPr>
                <w:rFonts w:ascii="Arial" w:hAnsi="Arial" w:cs="Arial"/>
                <w:sz w:val="20"/>
                <w:szCs w:val="20"/>
              </w:rPr>
            </w:pPr>
            <w:r w:rsidRPr="00837683">
              <w:rPr>
                <w:rFonts w:ascii="Arial" w:hAnsi="Arial" w:cs="Arial"/>
                <w:sz w:val="20"/>
                <w:szCs w:val="20"/>
              </w:rPr>
              <w:t>Construct (6) review/ reflect/ plan for summer</w:t>
            </w:r>
          </w:p>
        </w:tc>
      </w:tr>
      <w:tr w:rsidR="005B5FC0" w:rsidRPr="00BD6E45" w14:paraId="329F877A" w14:textId="77777777" w:rsidTr="002C59E9">
        <w:tc>
          <w:tcPr>
            <w:tcW w:w="1134" w:type="dxa"/>
          </w:tcPr>
          <w:p w14:paraId="3D116DFB" w14:textId="08C4F5B4" w:rsidR="005B5FC0" w:rsidRPr="00837683" w:rsidRDefault="005B5FC0" w:rsidP="00837683">
            <w:pPr>
              <w:rPr>
                <w:rFonts w:ascii="Arial" w:hAnsi="Arial" w:cs="Arial"/>
                <w:sz w:val="20"/>
                <w:szCs w:val="20"/>
              </w:rPr>
            </w:pPr>
            <w:r w:rsidRPr="00837683">
              <w:rPr>
                <w:rFonts w:ascii="Arial" w:hAnsi="Arial" w:cs="Arial"/>
                <w:sz w:val="20"/>
                <w:szCs w:val="20"/>
              </w:rPr>
              <w:t xml:space="preserve">   Wk 7</w:t>
            </w:r>
          </w:p>
        </w:tc>
        <w:tc>
          <w:tcPr>
            <w:tcW w:w="5104" w:type="dxa"/>
          </w:tcPr>
          <w:p w14:paraId="60B4F845" w14:textId="77777777" w:rsidR="005B5FC0" w:rsidRPr="00837683" w:rsidRDefault="005B5FC0" w:rsidP="00837683">
            <w:pPr>
              <w:rPr>
                <w:rFonts w:ascii="Arial" w:hAnsi="Arial" w:cs="Arial"/>
                <w:sz w:val="20"/>
                <w:szCs w:val="20"/>
              </w:rPr>
            </w:pPr>
            <w:r w:rsidRPr="00837683">
              <w:rPr>
                <w:rFonts w:ascii="Arial" w:hAnsi="Arial" w:cs="Arial"/>
                <w:sz w:val="20"/>
                <w:szCs w:val="20"/>
              </w:rPr>
              <w:t>AS3 RPP (planning)</w:t>
            </w:r>
          </w:p>
          <w:p w14:paraId="19A550DA" w14:textId="77777777" w:rsidR="005B5FC0" w:rsidRPr="00837683" w:rsidRDefault="005B5FC0" w:rsidP="00514D9D">
            <w:pPr>
              <w:pStyle w:val="ListParagraph"/>
              <w:numPr>
                <w:ilvl w:val="0"/>
                <w:numId w:val="24"/>
              </w:numPr>
              <w:rPr>
                <w:rFonts w:ascii="Arial" w:hAnsi="Arial" w:cs="Arial"/>
                <w:sz w:val="20"/>
                <w:szCs w:val="20"/>
              </w:rPr>
            </w:pPr>
            <w:r w:rsidRPr="00837683">
              <w:rPr>
                <w:rFonts w:ascii="Arial" w:hAnsi="Arial" w:cs="Arial"/>
                <w:sz w:val="20"/>
                <w:szCs w:val="20"/>
              </w:rPr>
              <w:t>Planning (9) final plans/proposal/reflections</w:t>
            </w:r>
          </w:p>
          <w:p w14:paraId="761B703E" w14:textId="77777777" w:rsidR="005B5FC0" w:rsidRPr="00837683" w:rsidRDefault="005B5FC0" w:rsidP="00514D9D">
            <w:pPr>
              <w:pStyle w:val="ListParagraph"/>
              <w:numPr>
                <w:ilvl w:val="0"/>
                <w:numId w:val="24"/>
              </w:numPr>
              <w:rPr>
                <w:rFonts w:ascii="Arial" w:hAnsi="Arial" w:cs="Arial"/>
                <w:sz w:val="20"/>
                <w:szCs w:val="20"/>
              </w:rPr>
            </w:pPr>
            <w:r w:rsidRPr="00837683">
              <w:rPr>
                <w:rFonts w:ascii="Arial" w:hAnsi="Arial" w:cs="Arial"/>
                <w:sz w:val="20"/>
                <w:szCs w:val="20"/>
              </w:rPr>
              <w:t>Planning (10) Final changes to RPP and hand in</w:t>
            </w:r>
          </w:p>
          <w:p w14:paraId="15ADEB71" w14:textId="77777777" w:rsidR="005B5FC0" w:rsidRPr="00837683" w:rsidRDefault="005B5FC0" w:rsidP="00837683">
            <w:pPr>
              <w:rPr>
                <w:rFonts w:ascii="Arial" w:hAnsi="Arial" w:cs="Arial"/>
                <w:sz w:val="20"/>
                <w:szCs w:val="20"/>
              </w:rPr>
            </w:pPr>
          </w:p>
        </w:tc>
        <w:tc>
          <w:tcPr>
            <w:tcW w:w="5528" w:type="dxa"/>
          </w:tcPr>
          <w:p w14:paraId="4C2E1DB3" w14:textId="77777777" w:rsidR="005B5FC0" w:rsidRPr="00837683" w:rsidRDefault="005B5FC0" w:rsidP="00837683">
            <w:pPr>
              <w:rPr>
                <w:rFonts w:ascii="Arial" w:hAnsi="Arial" w:cs="Arial"/>
                <w:sz w:val="20"/>
                <w:szCs w:val="20"/>
              </w:rPr>
            </w:pPr>
            <w:r w:rsidRPr="00837683">
              <w:rPr>
                <w:rFonts w:ascii="Arial" w:hAnsi="Arial" w:cs="Arial"/>
                <w:sz w:val="20"/>
                <w:szCs w:val="20"/>
              </w:rPr>
              <w:t>Exam: UK Challenge TV Game Shows: (Media Lang)</w:t>
            </w:r>
          </w:p>
          <w:p w14:paraId="20363917" w14:textId="77777777" w:rsidR="005B5FC0" w:rsidRPr="00837683" w:rsidRDefault="005B5FC0" w:rsidP="00514D9D">
            <w:pPr>
              <w:pStyle w:val="ListParagraph"/>
              <w:numPr>
                <w:ilvl w:val="0"/>
                <w:numId w:val="25"/>
              </w:numPr>
              <w:rPr>
                <w:rFonts w:ascii="Arial" w:hAnsi="Arial" w:cs="Arial"/>
                <w:sz w:val="20"/>
                <w:szCs w:val="20"/>
              </w:rPr>
            </w:pPr>
            <w:r w:rsidRPr="00837683">
              <w:rPr>
                <w:rFonts w:ascii="Arial" w:hAnsi="Arial" w:cs="Arial"/>
                <w:sz w:val="20"/>
                <w:szCs w:val="20"/>
              </w:rPr>
              <w:t>Media Lang (1) format</w:t>
            </w:r>
          </w:p>
          <w:p w14:paraId="5B38F1C2" w14:textId="77777777" w:rsidR="005B5FC0" w:rsidRPr="00837683" w:rsidRDefault="005B5FC0" w:rsidP="00514D9D">
            <w:pPr>
              <w:pStyle w:val="ListParagraph"/>
              <w:numPr>
                <w:ilvl w:val="0"/>
                <w:numId w:val="25"/>
              </w:numPr>
              <w:rPr>
                <w:rFonts w:ascii="Arial" w:hAnsi="Arial" w:cs="Arial"/>
                <w:sz w:val="20"/>
                <w:szCs w:val="20"/>
              </w:rPr>
            </w:pPr>
            <w:r w:rsidRPr="00837683">
              <w:rPr>
                <w:rFonts w:ascii="Arial" w:hAnsi="Arial" w:cs="Arial"/>
                <w:sz w:val="20"/>
                <w:szCs w:val="20"/>
              </w:rPr>
              <w:t>Media Lang (2) construct</w:t>
            </w:r>
          </w:p>
        </w:tc>
      </w:tr>
    </w:tbl>
    <w:p w14:paraId="2B3A6CC0" w14:textId="77777777" w:rsidR="00644D27" w:rsidRDefault="00644D27"/>
    <w:p w14:paraId="6E9E0987" w14:textId="77777777" w:rsidR="002C59E9" w:rsidRDefault="002C59E9"/>
    <w:p w14:paraId="3DDA61EB" w14:textId="77777777" w:rsidR="0048066F" w:rsidRDefault="0048066F"/>
    <w:p w14:paraId="7DEB55B3" w14:textId="77777777" w:rsidR="0048066F" w:rsidRDefault="0048066F"/>
    <w:p w14:paraId="4843B25B" w14:textId="77777777" w:rsidR="0048066F" w:rsidRDefault="0048066F"/>
    <w:p w14:paraId="681E307C" w14:textId="77777777" w:rsidR="0048066F" w:rsidRDefault="0048066F"/>
    <w:p w14:paraId="693706AC" w14:textId="77777777" w:rsidR="0048066F" w:rsidRDefault="0048066F"/>
    <w:p w14:paraId="7F07D776" w14:textId="77777777" w:rsidR="0048066F" w:rsidRDefault="0048066F"/>
    <w:p w14:paraId="6F4C5408" w14:textId="77777777" w:rsidR="0048066F" w:rsidRDefault="0048066F"/>
    <w:p w14:paraId="718A1844" w14:textId="77777777" w:rsidR="0048066F" w:rsidRPr="00175A0A" w:rsidRDefault="0048066F" w:rsidP="0048066F">
      <w:pPr>
        <w:spacing w:line="360" w:lineRule="auto"/>
        <w:jc w:val="center"/>
        <w:rPr>
          <w:rFonts w:ascii="Arial" w:hAnsi="Arial" w:cs="Arial"/>
          <w:sz w:val="21"/>
          <w:szCs w:val="21"/>
        </w:rPr>
      </w:pPr>
      <w:r w:rsidRPr="00175A0A">
        <w:rPr>
          <w:rFonts w:ascii="Arial" w:hAnsi="Arial" w:cs="Arial"/>
          <w:sz w:val="21"/>
          <w:szCs w:val="21"/>
        </w:rPr>
        <w:t>Coursework outline and deadlines</w:t>
      </w:r>
    </w:p>
    <w:p w14:paraId="10B5CF79" w14:textId="77777777" w:rsidR="0048066F" w:rsidRPr="00175A0A" w:rsidRDefault="0048066F" w:rsidP="0048066F">
      <w:pPr>
        <w:widowControl w:val="0"/>
        <w:autoSpaceDE w:val="0"/>
        <w:autoSpaceDN w:val="0"/>
        <w:adjustRightInd w:val="0"/>
        <w:rPr>
          <w:rFonts w:ascii="Arial" w:hAnsi="Arial" w:cs="Arial"/>
          <w:b/>
          <w:sz w:val="21"/>
          <w:szCs w:val="21"/>
          <w:u w:color="E2E2E2"/>
        </w:rPr>
      </w:pPr>
      <w:r w:rsidRPr="00175A0A">
        <w:rPr>
          <w:rFonts w:ascii="Arial" w:hAnsi="Arial" w:cs="Arial"/>
          <w:b/>
          <w:sz w:val="21"/>
          <w:szCs w:val="21"/>
          <w:u w:color="E2E2E2"/>
        </w:rPr>
        <w:t>Assignment 1 (15 marks)</w:t>
      </w:r>
    </w:p>
    <w:p w14:paraId="29E51625" w14:textId="77777777" w:rsidR="0048066F" w:rsidRPr="00175A0A" w:rsidRDefault="0048066F" w:rsidP="0048066F">
      <w:pPr>
        <w:widowControl w:val="0"/>
        <w:autoSpaceDE w:val="0"/>
        <w:autoSpaceDN w:val="0"/>
        <w:adjustRightInd w:val="0"/>
        <w:rPr>
          <w:rFonts w:ascii="Arial" w:hAnsi="Arial" w:cs="Arial"/>
          <w:sz w:val="21"/>
          <w:szCs w:val="21"/>
          <w:u w:color="E2E2E2"/>
        </w:rPr>
      </w:pPr>
      <w:r w:rsidRPr="00175A0A">
        <w:rPr>
          <w:rFonts w:ascii="Arial" w:hAnsi="Arial" w:cs="Arial"/>
          <w:sz w:val="21"/>
          <w:szCs w:val="21"/>
          <w:u w:color="E2E2E2"/>
        </w:rPr>
        <w:t>Newspapers</w:t>
      </w:r>
    </w:p>
    <w:p w14:paraId="548F6454" w14:textId="77777777" w:rsidR="0048066F" w:rsidRPr="00175A0A" w:rsidRDefault="0048066F" w:rsidP="0048066F">
      <w:pPr>
        <w:widowControl w:val="0"/>
        <w:autoSpaceDE w:val="0"/>
        <w:autoSpaceDN w:val="0"/>
        <w:adjustRightInd w:val="0"/>
        <w:rPr>
          <w:rFonts w:ascii="Arial" w:hAnsi="Arial" w:cs="Arial"/>
          <w:sz w:val="21"/>
          <w:szCs w:val="21"/>
          <w:u w:color="E2E2E2"/>
        </w:rPr>
      </w:pPr>
    </w:p>
    <w:p w14:paraId="5031FF3C" w14:textId="5331BD7D" w:rsidR="0048066F" w:rsidRPr="00175A0A" w:rsidRDefault="0048066F" w:rsidP="0048066F">
      <w:pPr>
        <w:widowControl w:val="0"/>
        <w:autoSpaceDE w:val="0"/>
        <w:autoSpaceDN w:val="0"/>
        <w:adjustRightInd w:val="0"/>
        <w:rPr>
          <w:rFonts w:ascii="Arial" w:hAnsi="Arial" w:cs="Arial"/>
          <w:sz w:val="21"/>
          <w:szCs w:val="21"/>
          <w:u w:color="E2E2E2"/>
        </w:rPr>
      </w:pPr>
      <w:r w:rsidRPr="00175A0A">
        <w:rPr>
          <w:rFonts w:ascii="Arial" w:hAnsi="Arial" w:cs="Arial"/>
          <w:sz w:val="21"/>
          <w:szCs w:val="21"/>
          <w:u w:color="E2E2E2"/>
        </w:rPr>
        <w:t>Focus of analysis: Media Language (how media products are made) and Audiences</w:t>
      </w:r>
    </w:p>
    <w:p w14:paraId="291985E0" w14:textId="77777777" w:rsidR="0048066F" w:rsidRPr="00175A0A" w:rsidRDefault="0048066F" w:rsidP="0048066F">
      <w:pPr>
        <w:widowControl w:val="0"/>
        <w:autoSpaceDE w:val="0"/>
        <w:autoSpaceDN w:val="0"/>
        <w:adjustRightInd w:val="0"/>
        <w:rPr>
          <w:rFonts w:ascii="Arial" w:hAnsi="Arial" w:cs="Arial"/>
          <w:sz w:val="21"/>
          <w:szCs w:val="21"/>
          <w:u w:color="E2E2E2"/>
        </w:rPr>
      </w:pPr>
    </w:p>
    <w:p w14:paraId="7D8EDC3D" w14:textId="3560578F" w:rsidR="0048066F" w:rsidRPr="00175A0A" w:rsidRDefault="0048066F" w:rsidP="0048066F">
      <w:pPr>
        <w:widowControl w:val="0"/>
        <w:autoSpaceDE w:val="0"/>
        <w:autoSpaceDN w:val="0"/>
        <w:adjustRightInd w:val="0"/>
        <w:rPr>
          <w:rFonts w:ascii="Arial" w:hAnsi="Arial" w:cs="Arial"/>
          <w:b/>
          <w:sz w:val="21"/>
          <w:szCs w:val="21"/>
          <w:u w:color="E2E2E2"/>
        </w:rPr>
      </w:pPr>
      <w:r w:rsidRPr="00175A0A">
        <w:rPr>
          <w:rFonts w:ascii="Arial" w:hAnsi="Arial" w:cs="Arial"/>
          <w:b/>
          <w:sz w:val="21"/>
          <w:szCs w:val="21"/>
          <w:u w:color="E2E2E2"/>
        </w:rPr>
        <w:t>Final Deadline: Friday 18</w:t>
      </w:r>
      <w:r w:rsidRPr="00175A0A">
        <w:rPr>
          <w:rFonts w:ascii="Arial" w:hAnsi="Arial" w:cs="Arial"/>
          <w:b/>
          <w:sz w:val="21"/>
          <w:szCs w:val="21"/>
          <w:u w:color="E2E2E2"/>
          <w:vertAlign w:val="superscript"/>
        </w:rPr>
        <w:t>th</w:t>
      </w:r>
      <w:r w:rsidRPr="00175A0A">
        <w:rPr>
          <w:rFonts w:ascii="Arial" w:hAnsi="Arial" w:cs="Arial"/>
          <w:b/>
          <w:sz w:val="21"/>
          <w:szCs w:val="21"/>
          <w:u w:color="E2E2E2"/>
        </w:rPr>
        <w:t xml:space="preserve"> December 2015</w:t>
      </w:r>
    </w:p>
    <w:p w14:paraId="6D6ACDA6" w14:textId="77777777" w:rsidR="0048066F" w:rsidRPr="00175A0A" w:rsidRDefault="0048066F" w:rsidP="0048066F">
      <w:pPr>
        <w:widowControl w:val="0"/>
        <w:autoSpaceDE w:val="0"/>
        <w:autoSpaceDN w:val="0"/>
        <w:adjustRightInd w:val="0"/>
        <w:rPr>
          <w:rFonts w:ascii="Arial" w:hAnsi="Arial" w:cs="Arial"/>
          <w:b/>
          <w:sz w:val="21"/>
          <w:szCs w:val="21"/>
          <w:u w:color="E2E2E2"/>
        </w:rPr>
      </w:pPr>
    </w:p>
    <w:p w14:paraId="1C08D105" w14:textId="77777777" w:rsidR="0048066F" w:rsidRPr="00175A0A" w:rsidRDefault="0048066F" w:rsidP="00514D9D">
      <w:pPr>
        <w:widowControl w:val="0"/>
        <w:numPr>
          <w:ilvl w:val="0"/>
          <w:numId w:val="4"/>
        </w:numPr>
        <w:tabs>
          <w:tab w:val="left" w:pos="220"/>
          <w:tab w:val="left" w:pos="720"/>
        </w:tabs>
        <w:autoSpaceDE w:val="0"/>
        <w:autoSpaceDN w:val="0"/>
        <w:adjustRightInd w:val="0"/>
        <w:ind w:hanging="720"/>
        <w:rPr>
          <w:rFonts w:ascii="Arial" w:hAnsi="Arial" w:cs="Arial"/>
          <w:sz w:val="21"/>
          <w:szCs w:val="21"/>
          <w:u w:color="E2E2E2"/>
        </w:rPr>
      </w:pPr>
      <w:r w:rsidRPr="00175A0A">
        <w:rPr>
          <w:rFonts w:ascii="Arial" w:hAnsi="Arial" w:cs="Arial"/>
          <w:sz w:val="21"/>
          <w:szCs w:val="21"/>
          <w:u w:color="E2E2E2"/>
        </w:rPr>
        <w:t>A 500 word analysis of two newspapers (10 marks)</w:t>
      </w:r>
    </w:p>
    <w:p w14:paraId="04221BA6" w14:textId="77777777" w:rsidR="0048066F" w:rsidRPr="00175A0A" w:rsidRDefault="0048066F" w:rsidP="0048066F">
      <w:pPr>
        <w:widowControl w:val="0"/>
        <w:tabs>
          <w:tab w:val="left" w:pos="220"/>
          <w:tab w:val="left" w:pos="720"/>
        </w:tabs>
        <w:autoSpaceDE w:val="0"/>
        <w:autoSpaceDN w:val="0"/>
        <w:adjustRightInd w:val="0"/>
        <w:rPr>
          <w:rFonts w:ascii="Arial" w:hAnsi="Arial" w:cs="Arial"/>
          <w:sz w:val="21"/>
          <w:szCs w:val="21"/>
          <w:u w:color="E2E2E2"/>
        </w:rPr>
      </w:pPr>
    </w:p>
    <w:p w14:paraId="2B8B675A" w14:textId="363F3974" w:rsidR="0048066F" w:rsidRPr="00175A0A" w:rsidRDefault="0048066F" w:rsidP="0048066F">
      <w:pPr>
        <w:widowControl w:val="0"/>
        <w:tabs>
          <w:tab w:val="left" w:pos="220"/>
          <w:tab w:val="left" w:pos="720"/>
        </w:tabs>
        <w:autoSpaceDE w:val="0"/>
        <w:autoSpaceDN w:val="0"/>
        <w:adjustRightInd w:val="0"/>
        <w:rPr>
          <w:rFonts w:ascii="Arial" w:hAnsi="Arial" w:cs="Arial"/>
          <w:sz w:val="21"/>
          <w:szCs w:val="21"/>
          <w:u w:color="E2E2E2"/>
        </w:rPr>
      </w:pPr>
      <w:r w:rsidRPr="00175A0A">
        <w:rPr>
          <w:rFonts w:ascii="Arial" w:hAnsi="Arial" w:cs="Arial"/>
          <w:sz w:val="21"/>
          <w:szCs w:val="21"/>
          <w:u w:color="E2E2E2"/>
        </w:rPr>
        <w:t xml:space="preserve">You will need to compare two different national newspapers in order to analyse how the front pages are constructed (media language) as well as how they target their audiences. You will need to decide who the specific audience is of the newspaper (age, gender, ethnicity, class and psychographics) as well as how they are specifically targeted by the features on the front page. </w:t>
      </w:r>
    </w:p>
    <w:p w14:paraId="1BCC0956" w14:textId="77777777" w:rsidR="0048066F" w:rsidRPr="00175A0A" w:rsidRDefault="0048066F" w:rsidP="0048066F">
      <w:pPr>
        <w:widowControl w:val="0"/>
        <w:tabs>
          <w:tab w:val="left" w:pos="220"/>
          <w:tab w:val="left" w:pos="720"/>
        </w:tabs>
        <w:autoSpaceDE w:val="0"/>
        <w:autoSpaceDN w:val="0"/>
        <w:adjustRightInd w:val="0"/>
        <w:rPr>
          <w:rFonts w:ascii="Arial" w:hAnsi="Arial" w:cs="Arial"/>
          <w:sz w:val="21"/>
          <w:szCs w:val="21"/>
          <w:u w:color="E2E2E2"/>
        </w:rPr>
      </w:pPr>
    </w:p>
    <w:p w14:paraId="194772E1" w14:textId="77777777" w:rsidR="0048066F" w:rsidRPr="00175A0A" w:rsidRDefault="0048066F" w:rsidP="00514D9D">
      <w:pPr>
        <w:widowControl w:val="0"/>
        <w:numPr>
          <w:ilvl w:val="0"/>
          <w:numId w:val="4"/>
        </w:numPr>
        <w:tabs>
          <w:tab w:val="left" w:pos="220"/>
          <w:tab w:val="left" w:pos="720"/>
        </w:tabs>
        <w:autoSpaceDE w:val="0"/>
        <w:autoSpaceDN w:val="0"/>
        <w:adjustRightInd w:val="0"/>
        <w:ind w:hanging="720"/>
        <w:rPr>
          <w:rFonts w:ascii="Arial" w:hAnsi="Arial" w:cs="Arial"/>
          <w:sz w:val="21"/>
          <w:szCs w:val="21"/>
          <w:u w:color="E2E2E2"/>
        </w:rPr>
      </w:pPr>
      <w:r w:rsidRPr="00175A0A">
        <w:rPr>
          <w:rFonts w:ascii="Arial" w:hAnsi="Arial" w:cs="Arial"/>
          <w:sz w:val="21"/>
          <w:szCs w:val="21"/>
          <w:u w:color="E2E2E2"/>
        </w:rPr>
        <w:t>Production of own newspaper front page (5 marks)</w:t>
      </w:r>
    </w:p>
    <w:p w14:paraId="4C0BE556" w14:textId="77777777" w:rsidR="0048066F" w:rsidRPr="00175A0A" w:rsidRDefault="0048066F" w:rsidP="0048066F">
      <w:pPr>
        <w:widowControl w:val="0"/>
        <w:tabs>
          <w:tab w:val="left" w:pos="220"/>
          <w:tab w:val="left" w:pos="720"/>
        </w:tabs>
        <w:autoSpaceDE w:val="0"/>
        <w:autoSpaceDN w:val="0"/>
        <w:adjustRightInd w:val="0"/>
        <w:rPr>
          <w:rFonts w:ascii="Arial" w:hAnsi="Arial" w:cs="Arial"/>
          <w:sz w:val="21"/>
          <w:szCs w:val="21"/>
          <w:u w:color="E2E2E2"/>
        </w:rPr>
      </w:pPr>
    </w:p>
    <w:p w14:paraId="7F69ECA7" w14:textId="562C4D99" w:rsidR="0048066F" w:rsidRPr="00175A0A" w:rsidRDefault="0048066F" w:rsidP="0048066F">
      <w:pPr>
        <w:widowControl w:val="0"/>
        <w:tabs>
          <w:tab w:val="left" w:pos="220"/>
          <w:tab w:val="left" w:pos="720"/>
        </w:tabs>
        <w:autoSpaceDE w:val="0"/>
        <w:autoSpaceDN w:val="0"/>
        <w:adjustRightInd w:val="0"/>
        <w:rPr>
          <w:rFonts w:ascii="Arial" w:hAnsi="Arial" w:cs="Arial"/>
          <w:sz w:val="21"/>
          <w:szCs w:val="21"/>
          <w:u w:color="E2E2E2"/>
        </w:rPr>
      </w:pPr>
      <w:r w:rsidRPr="00175A0A">
        <w:rPr>
          <w:rFonts w:ascii="Arial" w:hAnsi="Arial" w:cs="Arial"/>
          <w:sz w:val="21"/>
          <w:szCs w:val="21"/>
          <w:u w:color="E2E2E2"/>
        </w:rPr>
        <w:t>You will need to mak</w:t>
      </w:r>
      <w:r w:rsidR="00837683" w:rsidRPr="00175A0A">
        <w:rPr>
          <w:rFonts w:ascii="Arial" w:hAnsi="Arial" w:cs="Arial"/>
          <w:sz w:val="21"/>
          <w:szCs w:val="21"/>
          <w:u w:color="E2E2E2"/>
        </w:rPr>
        <w:t xml:space="preserve">e your own newspaper front page, including taking your own photos and writing your own story. You can create a front page for an existing newspaper or one that you have created yourself, however you need to make sure that your front page looks professional and uses lots of features (conventions) of newspaper front pages. </w:t>
      </w:r>
    </w:p>
    <w:p w14:paraId="4F2CC1EF" w14:textId="77777777" w:rsidR="00837683" w:rsidRPr="00175A0A" w:rsidRDefault="00837683" w:rsidP="0048066F">
      <w:pPr>
        <w:widowControl w:val="0"/>
        <w:tabs>
          <w:tab w:val="left" w:pos="220"/>
          <w:tab w:val="left" w:pos="720"/>
        </w:tabs>
        <w:autoSpaceDE w:val="0"/>
        <w:autoSpaceDN w:val="0"/>
        <w:adjustRightInd w:val="0"/>
        <w:rPr>
          <w:rFonts w:ascii="Arial" w:hAnsi="Arial" w:cs="Arial"/>
          <w:sz w:val="21"/>
          <w:szCs w:val="21"/>
          <w:u w:color="E2E2E2"/>
        </w:rPr>
      </w:pPr>
    </w:p>
    <w:p w14:paraId="650ECED8" w14:textId="77777777" w:rsidR="0048066F" w:rsidRPr="00175A0A" w:rsidRDefault="0048066F" w:rsidP="00514D9D">
      <w:pPr>
        <w:widowControl w:val="0"/>
        <w:numPr>
          <w:ilvl w:val="0"/>
          <w:numId w:val="4"/>
        </w:numPr>
        <w:tabs>
          <w:tab w:val="left" w:pos="220"/>
          <w:tab w:val="left" w:pos="720"/>
        </w:tabs>
        <w:autoSpaceDE w:val="0"/>
        <w:autoSpaceDN w:val="0"/>
        <w:adjustRightInd w:val="0"/>
        <w:ind w:hanging="720"/>
        <w:rPr>
          <w:rFonts w:ascii="Arial" w:hAnsi="Arial" w:cs="Arial"/>
          <w:sz w:val="21"/>
          <w:szCs w:val="21"/>
          <w:u w:color="E2E2E2"/>
        </w:rPr>
      </w:pPr>
      <w:r w:rsidRPr="00175A0A">
        <w:rPr>
          <w:rFonts w:ascii="Arial" w:hAnsi="Arial" w:cs="Arial"/>
          <w:sz w:val="21"/>
          <w:szCs w:val="21"/>
          <w:u w:color="E2E2E2"/>
        </w:rPr>
        <w:t>Evaluation of own work (200 words)</w:t>
      </w:r>
    </w:p>
    <w:p w14:paraId="5BBC1B0E" w14:textId="77777777" w:rsidR="00837683" w:rsidRPr="00175A0A" w:rsidRDefault="00837683" w:rsidP="00837683">
      <w:pPr>
        <w:rPr>
          <w:rFonts w:ascii="Arial" w:hAnsi="Arial" w:cs="Arial"/>
          <w:sz w:val="21"/>
          <w:szCs w:val="21"/>
        </w:rPr>
      </w:pPr>
    </w:p>
    <w:p w14:paraId="5A66D987" w14:textId="00D35728" w:rsidR="00837683" w:rsidRPr="00175A0A" w:rsidRDefault="00837683" w:rsidP="00514D9D">
      <w:pPr>
        <w:pStyle w:val="ListParagraph"/>
        <w:numPr>
          <w:ilvl w:val="0"/>
          <w:numId w:val="31"/>
        </w:numPr>
        <w:spacing w:after="200" w:line="276" w:lineRule="auto"/>
        <w:rPr>
          <w:rFonts w:ascii="Arial" w:hAnsi="Arial" w:cs="Arial"/>
          <w:sz w:val="21"/>
          <w:szCs w:val="21"/>
        </w:rPr>
      </w:pPr>
      <w:r w:rsidRPr="00175A0A">
        <w:rPr>
          <w:rFonts w:ascii="Arial" w:hAnsi="Arial" w:cs="Arial"/>
          <w:sz w:val="21"/>
          <w:szCs w:val="21"/>
        </w:rPr>
        <w:t>How well have I applied the appropriate codes and conventions to my newspaper front page? Give specific examples of how you’ve achieved this.</w:t>
      </w:r>
    </w:p>
    <w:p w14:paraId="36B3EA08" w14:textId="77777777" w:rsidR="00837683" w:rsidRPr="00175A0A" w:rsidRDefault="00837683" w:rsidP="00837683">
      <w:pPr>
        <w:pStyle w:val="ListParagraph"/>
        <w:rPr>
          <w:rFonts w:ascii="Arial" w:hAnsi="Arial" w:cs="Arial"/>
          <w:sz w:val="21"/>
          <w:szCs w:val="21"/>
        </w:rPr>
      </w:pPr>
    </w:p>
    <w:p w14:paraId="2F261484" w14:textId="46C350FA" w:rsidR="00837683" w:rsidRPr="00175A0A" w:rsidRDefault="00837683" w:rsidP="00514D9D">
      <w:pPr>
        <w:pStyle w:val="ListParagraph"/>
        <w:numPr>
          <w:ilvl w:val="0"/>
          <w:numId w:val="31"/>
        </w:numPr>
        <w:spacing w:after="200" w:line="276" w:lineRule="auto"/>
        <w:rPr>
          <w:rFonts w:ascii="Arial" w:hAnsi="Arial" w:cs="Arial"/>
          <w:sz w:val="21"/>
          <w:szCs w:val="21"/>
        </w:rPr>
      </w:pPr>
      <w:r w:rsidRPr="00175A0A">
        <w:rPr>
          <w:rFonts w:ascii="Arial" w:hAnsi="Arial" w:cs="Arial"/>
          <w:sz w:val="21"/>
          <w:szCs w:val="21"/>
        </w:rPr>
        <w:t>How well have I targeted my specific audience? Give the details of your target audience and specific examples of how you have targeted them through the use of codes and conventions.</w:t>
      </w:r>
    </w:p>
    <w:p w14:paraId="62EDDD19" w14:textId="77777777" w:rsidR="00837683" w:rsidRPr="00175A0A" w:rsidRDefault="00837683" w:rsidP="00837683">
      <w:pPr>
        <w:pStyle w:val="ListParagraph"/>
        <w:rPr>
          <w:rFonts w:ascii="Arial" w:hAnsi="Arial" w:cs="Arial"/>
          <w:sz w:val="21"/>
          <w:szCs w:val="21"/>
        </w:rPr>
      </w:pPr>
    </w:p>
    <w:p w14:paraId="5A47FD6B" w14:textId="1263DB29" w:rsidR="00837683" w:rsidRPr="00175A0A" w:rsidRDefault="00837683" w:rsidP="00514D9D">
      <w:pPr>
        <w:pStyle w:val="ListParagraph"/>
        <w:numPr>
          <w:ilvl w:val="0"/>
          <w:numId w:val="31"/>
        </w:numPr>
        <w:spacing w:after="200" w:line="276" w:lineRule="auto"/>
        <w:rPr>
          <w:rFonts w:ascii="Arial" w:hAnsi="Arial" w:cs="Arial"/>
          <w:sz w:val="21"/>
          <w:szCs w:val="21"/>
        </w:rPr>
      </w:pPr>
      <w:r w:rsidRPr="00175A0A">
        <w:rPr>
          <w:rFonts w:ascii="Arial" w:hAnsi="Arial" w:cs="Arial"/>
          <w:sz w:val="21"/>
          <w:szCs w:val="21"/>
        </w:rPr>
        <w:t>What are the strengths of my front page? For example, photography, use of Adobe, typeface, colour…</w:t>
      </w:r>
    </w:p>
    <w:p w14:paraId="16D1DCF2" w14:textId="77777777" w:rsidR="00837683" w:rsidRPr="00175A0A" w:rsidRDefault="00837683" w:rsidP="00837683">
      <w:pPr>
        <w:pStyle w:val="ListParagraph"/>
        <w:rPr>
          <w:rFonts w:ascii="Arial" w:hAnsi="Arial" w:cs="Arial"/>
          <w:sz w:val="21"/>
          <w:szCs w:val="21"/>
        </w:rPr>
      </w:pPr>
    </w:p>
    <w:p w14:paraId="0C15F90C" w14:textId="4EEDAD15" w:rsidR="00837683" w:rsidRPr="00175A0A" w:rsidRDefault="00837683" w:rsidP="00514D9D">
      <w:pPr>
        <w:pStyle w:val="ListParagraph"/>
        <w:numPr>
          <w:ilvl w:val="0"/>
          <w:numId w:val="31"/>
        </w:numPr>
        <w:spacing w:after="200" w:line="276" w:lineRule="auto"/>
        <w:rPr>
          <w:rFonts w:ascii="Arial" w:hAnsi="Arial" w:cs="Arial"/>
          <w:sz w:val="21"/>
          <w:szCs w:val="21"/>
        </w:rPr>
      </w:pPr>
      <w:r w:rsidRPr="00175A0A">
        <w:rPr>
          <w:rFonts w:ascii="Arial" w:hAnsi="Arial" w:cs="Arial"/>
          <w:sz w:val="21"/>
          <w:szCs w:val="21"/>
        </w:rPr>
        <w:t>What are the weaknesses of my newspaper front page?</w:t>
      </w:r>
    </w:p>
    <w:p w14:paraId="31D45CBB" w14:textId="77777777" w:rsidR="00837683" w:rsidRPr="00175A0A" w:rsidRDefault="00837683">
      <w:pPr>
        <w:rPr>
          <w:rFonts w:ascii="Arial" w:hAnsi="Arial" w:cs="Arial"/>
          <w:sz w:val="21"/>
          <w:szCs w:val="21"/>
        </w:rPr>
      </w:pPr>
    </w:p>
    <w:p w14:paraId="0F58F6C6" w14:textId="77777777" w:rsidR="00837683" w:rsidRPr="00175A0A" w:rsidRDefault="00837683" w:rsidP="00837683">
      <w:pPr>
        <w:widowControl w:val="0"/>
        <w:autoSpaceDE w:val="0"/>
        <w:autoSpaceDN w:val="0"/>
        <w:adjustRightInd w:val="0"/>
        <w:rPr>
          <w:rFonts w:ascii="Arial" w:hAnsi="Arial" w:cs="Arial"/>
          <w:b/>
          <w:sz w:val="21"/>
          <w:szCs w:val="21"/>
          <w:u w:color="E2E2E2"/>
        </w:rPr>
      </w:pPr>
      <w:r w:rsidRPr="00175A0A">
        <w:rPr>
          <w:rFonts w:ascii="Arial" w:hAnsi="Arial" w:cs="Arial"/>
          <w:b/>
          <w:sz w:val="21"/>
          <w:szCs w:val="21"/>
          <w:u w:color="E2E2E2"/>
        </w:rPr>
        <w:t>Assignment 2 (30 marks)</w:t>
      </w:r>
    </w:p>
    <w:p w14:paraId="62FFB815" w14:textId="77777777" w:rsidR="00837683" w:rsidRPr="00175A0A" w:rsidRDefault="00837683" w:rsidP="00837683">
      <w:pPr>
        <w:widowControl w:val="0"/>
        <w:autoSpaceDE w:val="0"/>
        <w:autoSpaceDN w:val="0"/>
        <w:adjustRightInd w:val="0"/>
        <w:rPr>
          <w:rFonts w:ascii="Arial" w:hAnsi="Arial" w:cs="Arial"/>
          <w:sz w:val="21"/>
          <w:szCs w:val="21"/>
          <w:u w:color="E2E2E2"/>
        </w:rPr>
      </w:pPr>
      <w:r w:rsidRPr="00175A0A">
        <w:rPr>
          <w:rFonts w:ascii="Arial" w:hAnsi="Arial" w:cs="Arial"/>
          <w:sz w:val="21"/>
          <w:szCs w:val="21"/>
          <w:u w:color="E2E2E2"/>
        </w:rPr>
        <w:t>Gaming Promotion</w:t>
      </w:r>
    </w:p>
    <w:p w14:paraId="44F7BC6F" w14:textId="77777777" w:rsidR="00837683" w:rsidRPr="00175A0A" w:rsidRDefault="00837683" w:rsidP="00837683">
      <w:pPr>
        <w:widowControl w:val="0"/>
        <w:autoSpaceDE w:val="0"/>
        <w:autoSpaceDN w:val="0"/>
        <w:adjustRightInd w:val="0"/>
        <w:rPr>
          <w:rFonts w:ascii="Arial" w:hAnsi="Arial" w:cs="Arial"/>
          <w:sz w:val="21"/>
          <w:szCs w:val="21"/>
          <w:u w:color="E2E2E2"/>
        </w:rPr>
      </w:pPr>
    </w:p>
    <w:p w14:paraId="6F04D965" w14:textId="26D4030F" w:rsidR="00837683" w:rsidRPr="00175A0A" w:rsidRDefault="00837683" w:rsidP="00837683">
      <w:pPr>
        <w:widowControl w:val="0"/>
        <w:autoSpaceDE w:val="0"/>
        <w:autoSpaceDN w:val="0"/>
        <w:adjustRightInd w:val="0"/>
        <w:rPr>
          <w:rFonts w:ascii="Arial" w:hAnsi="Arial" w:cs="Arial"/>
          <w:sz w:val="21"/>
          <w:szCs w:val="21"/>
          <w:u w:color="E2E2E2"/>
        </w:rPr>
      </w:pPr>
      <w:r w:rsidRPr="00175A0A">
        <w:rPr>
          <w:rFonts w:ascii="Arial" w:hAnsi="Arial" w:cs="Arial"/>
          <w:sz w:val="21"/>
          <w:szCs w:val="21"/>
          <w:u w:color="E2E2E2"/>
        </w:rPr>
        <w:t>Focus of analysis: Representation (how people are presented to the audience) and Institutions (media companies)</w:t>
      </w:r>
    </w:p>
    <w:p w14:paraId="2E861DDB" w14:textId="77777777" w:rsidR="00837683" w:rsidRPr="00175A0A" w:rsidRDefault="00837683" w:rsidP="00837683">
      <w:pPr>
        <w:widowControl w:val="0"/>
        <w:autoSpaceDE w:val="0"/>
        <w:autoSpaceDN w:val="0"/>
        <w:adjustRightInd w:val="0"/>
        <w:rPr>
          <w:rFonts w:ascii="Arial" w:hAnsi="Arial" w:cs="Arial"/>
          <w:sz w:val="21"/>
          <w:szCs w:val="21"/>
          <w:u w:color="E2E2E2"/>
        </w:rPr>
      </w:pPr>
    </w:p>
    <w:p w14:paraId="6A34385E" w14:textId="1E8B082B" w:rsidR="00837683" w:rsidRPr="00175A0A" w:rsidRDefault="00837683" w:rsidP="00837683">
      <w:pPr>
        <w:widowControl w:val="0"/>
        <w:autoSpaceDE w:val="0"/>
        <w:autoSpaceDN w:val="0"/>
        <w:adjustRightInd w:val="0"/>
        <w:rPr>
          <w:rFonts w:ascii="Arial" w:hAnsi="Arial" w:cs="Arial"/>
          <w:b/>
          <w:sz w:val="21"/>
          <w:szCs w:val="21"/>
          <w:u w:color="E2E2E2"/>
        </w:rPr>
      </w:pPr>
      <w:r w:rsidRPr="00175A0A">
        <w:rPr>
          <w:rFonts w:ascii="Arial" w:hAnsi="Arial" w:cs="Arial"/>
          <w:b/>
          <w:sz w:val="21"/>
          <w:szCs w:val="21"/>
          <w:u w:color="E2E2E2"/>
        </w:rPr>
        <w:t xml:space="preserve">Final Deadline: </w:t>
      </w:r>
      <w:r w:rsidR="00FF051A" w:rsidRPr="00175A0A">
        <w:rPr>
          <w:rFonts w:ascii="Arial" w:hAnsi="Arial" w:cs="Arial"/>
          <w:b/>
          <w:sz w:val="21"/>
          <w:szCs w:val="21"/>
        </w:rPr>
        <w:t>Monday 11</w:t>
      </w:r>
      <w:r w:rsidR="00FF051A" w:rsidRPr="00175A0A">
        <w:rPr>
          <w:rFonts w:ascii="Arial" w:hAnsi="Arial" w:cs="Arial"/>
          <w:b/>
          <w:sz w:val="21"/>
          <w:szCs w:val="21"/>
          <w:vertAlign w:val="superscript"/>
        </w:rPr>
        <w:t>th</w:t>
      </w:r>
      <w:r w:rsidR="00FF051A" w:rsidRPr="00175A0A">
        <w:rPr>
          <w:rFonts w:ascii="Arial" w:hAnsi="Arial" w:cs="Arial"/>
          <w:b/>
          <w:sz w:val="21"/>
          <w:szCs w:val="21"/>
        </w:rPr>
        <w:t xml:space="preserve"> April 2016</w:t>
      </w:r>
    </w:p>
    <w:p w14:paraId="0745F9A4" w14:textId="77777777" w:rsidR="00837683" w:rsidRPr="00175A0A" w:rsidRDefault="00837683" w:rsidP="00837683">
      <w:pPr>
        <w:widowControl w:val="0"/>
        <w:autoSpaceDE w:val="0"/>
        <w:autoSpaceDN w:val="0"/>
        <w:adjustRightInd w:val="0"/>
        <w:rPr>
          <w:rFonts w:ascii="Arial" w:hAnsi="Arial" w:cs="Arial"/>
          <w:sz w:val="21"/>
          <w:szCs w:val="21"/>
          <w:u w:color="E2E2E2"/>
        </w:rPr>
      </w:pPr>
    </w:p>
    <w:p w14:paraId="2286AD4C" w14:textId="77777777" w:rsidR="00837683" w:rsidRPr="00175A0A" w:rsidRDefault="00837683" w:rsidP="00514D9D">
      <w:pPr>
        <w:widowControl w:val="0"/>
        <w:numPr>
          <w:ilvl w:val="0"/>
          <w:numId w:val="5"/>
        </w:numPr>
        <w:tabs>
          <w:tab w:val="left" w:pos="220"/>
          <w:tab w:val="left" w:pos="720"/>
        </w:tabs>
        <w:autoSpaceDE w:val="0"/>
        <w:autoSpaceDN w:val="0"/>
        <w:adjustRightInd w:val="0"/>
        <w:ind w:hanging="720"/>
        <w:rPr>
          <w:rFonts w:ascii="Arial" w:hAnsi="Arial" w:cs="Arial"/>
          <w:sz w:val="21"/>
          <w:szCs w:val="21"/>
          <w:u w:color="E2E2E2"/>
        </w:rPr>
      </w:pPr>
      <w:r w:rsidRPr="00175A0A">
        <w:rPr>
          <w:rFonts w:ascii="Arial" w:hAnsi="Arial" w:cs="Arial"/>
          <w:sz w:val="21"/>
          <w:szCs w:val="21"/>
          <w:u w:color="E2E2E2"/>
        </w:rPr>
        <w:t>A 1000 word analysis of a TV advert and accompanying website for a video game (20 marks)</w:t>
      </w:r>
    </w:p>
    <w:p w14:paraId="56C51843" w14:textId="77777777" w:rsidR="00FF051A" w:rsidRPr="00175A0A" w:rsidRDefault="00FF051A" w:rsidP="00FF051A">
      <w:pPr>
        <w:widowControl w:val="0"/>
        <w:tabs>
          <w:tab w:val="left" w:pos="220"/>
          <w:tab w:val="left" w:pos="720"/>
        </w:tabs>
        <w:autoSpaceDE w:val="0"/>
        <w:autoSpaceDN w:val="0"/>
        <w:adjustRightInd w:val="0"/>
        <w:rPr>
          <w:rFonts w:ascii="Arial" w:hAnsi="Arial" w:cs="Arial"/>
          <w:sz w:val="21"/>
          <w:szCs w:val="21"/>
          <w:u w:color="E2E2E2"/>
        </w:rPr>
      </w:pPr>
    </w:p>
    <w:p w14:paraId="6240967C" w14:textId="0CCDE148" w:rsidR="00FF051A" w:rsidRPr="00175A0A" w:rsidRDefault="00FF051A" w:rsidP="00FF051A">
      <w:pPr>
        <w:widowControl w:val="0"/>
        <w:tabs>
          <w:tab w:val="left" w:pos="220"/>
          <w:tab w:val="left" w:pos="720"/>
        </w:tabs>
        <w:autoSpaceDE w:val="0"/>
        <w:autoSpaceDN w:val="0"/>
        <w:adjustRightInd w:val="0"/>
        <w:rPr>
          <w:rFonts w:ascii="Arial" w:hAnsi="Arial" w:cs="Arial"/>
          <w:sz w:val="21"/>
          <w:szCs w:val="21"/>
          <w:u w:color="E2E2E2"/>
        </w:rPr>
      </w:pPr>
      <w:r w:rsidRPr="00175A0A">
        <w:rPr>
          <w:rFonts w:ascii="Arial" w:hAnsi="Arial" w:cs="Arial"/>
          <w:sz w:val="21"/>
          <w:szCs w:val="21"/>
          <w:u w:color="E2E2E2"/>
        </w:rPr>
        <w:t xml:space="preserve">How are video games promoted? How are the characters represented to the audience and how does this encourage the audience to purchase the game? How do institutions (Sega, PlayStation for example) use cross promotion opportunities to engage the audience in multiple ways and keep them engaged in their marketing campaign? </w:t>
      </w:r>
    </w:p>
    <w:p w14:paraId="6041C427" w14:textId="77777777" w:rsidR="00FF051A" w:rsidRPr="00175A0A" w:rsidRDefault="00FF051A" w:rsidP="00FF051A">
      <w:pPr>
        <w:widowControl w:val="0"/>
        <w:tabs>
          <w:tab w:val="left" w:pos="220"/>
          <w:tab w:val="left" w:pos="720"/>
        </w:tabs>
        <w:autoSpaceDE w:val="0"/>
        <w:autoSpaceDN w:val="0"/>
        <w:adjustRightInd w:val="0"/>
        <w:rPr>
          <w:rFonts w:ascii="Arial" w:hAnsi="Arial" w:cs="Arial"/>
          <w:sz w:val="21"/>
          <w:szCs w:val="21"/>
          <w:u w:color="E2E2E2"/>
        </w:rPr>
      </w:pPr>
    </w:p>
    <w:p w14:paraId="560EE3D5" w14:textId="3CC8D63F" w:rsidR="00FF051A" w:rsidRPr="00175A0A" w:rsidRDefault="00FF051A" w:rsidP="00FF051A">
      <w:pPr>
        <w:widowControl w:val="0"/>
        <w:tabs>
          <w:tab w:val="left" w:pos="220"/>
          <w:tab w:val="left" w:pos="720"/>
        </w:tabs>
        <w:autoSpaceDE w:val="0"/>
        <w:autoSpaceDN w:val="0"/>
        <w:adjustRightInd w:val="0"/>
        <w:rPr>
          <w:rFonts w:ascii="Arial" w:hAnsi="Arial" w:cs="Arial"/>
          <w:sz w:val="21"/>
          <w:szCs w:val="21"/>
          <w:u w:color="E2E2E2"/>
        </w:rPr>
      </w:pPr>
      <w:r w:rsidRPr="00175A0A">
        <w:rPr>
          <w:rFonts w:ascii="Arial" w:hAnsi="Arial" w:cs="Arial"/>
          <w:sz w:val="21"/>
          <w:szCs w:val="21"/>
          <w:u w:color="E2E2E2"/>
        </w:rPr>
        <w:t xml:space="preserve">Your analysis will focus on how a video game (of your choice) is promoted across both the TV advert and main homepage for the official website for the game. You will need to analyse how the characters, settings, story and gameplay is represented to the audience and in turn how this promotes the game itself. You will also need to analyse how the official website’s main page also achieves this. We will be using theories to help analyse the products, focusing on marketing and advertising theories as well as those that are specific to why audiences engage in video games. </w:t>
      </w:r>
    </w:p>
    <w:p w14:paraId="4A12580D" w14:textId="77777777" w:rsidR="00FF051A" w:rsidRPr="00175A0A" w:rsidRDefault="00FF051A" w:rsidP="00FF051A">
      <w:pPr>
        <w:widowControl w:val="0"/>
        <w:tabs>
          <w:tab w:val="left" w:pos="220"/>
          <w:tab w:val="left" w:pos="720"/>
        </w:tabs>
        <w:autoSpaceDE w:val="0"/>
        <w:autoSpaceDN w:val="0"/>
        <w:adjustRightInd w:val="0"/>
        <w:rPr>
          <w:rFonts w:ascii="Arial" w:hAnsi="Arial" w:cs="Arial"/>
          <w:sz w:val="21"/>
          <w:szCs w:val="21"/>
          <w:u w:color="E2E2E2"/>
        </w:rPr>
      </w:pPr>
    </w:p>
    <w:p w14:paraId="3FA9041E" w14:textId="77777777" w:rsidR="00055F0A" w:rsidRPr="00175A0A" w:rsidRDefault="00FF051A" w:rsidP="00FF051A">
      <w:pPr>
        <w:widowControl w:val="0"/>
        <w:tabs>
          <w:tab w:val="left" w:pos="220"/>
          <w:tab w:val="left" w:pos="720"/>
        </w:tabs>
        <w:autoSpaceDE w:val="0"/>
        <w:autoSpaceDN w:val="0"/>
        <w:adjustRightInd w:val="0"/>
        <w:rPr>
          <w:rFonts w:ascii="Arial" w:hAnsi="Arial" w:cs="Arial"/>
          <w:sz w:val="21"/>
          <w:szCs w:val="21"/>
          <w:u w:color="E2E2E2"/>
        </w:rPr>
      </w:pPr>
      <w:r w:rsidRPr="00175A0A">
        <w:rPr>
          <w:rFonts w:ascii="Arial" w:hAnsi="Arial" w:cs="Arial"/>
          <w:sz w:val="21"/>
          <w:szCs w:val="21"/>
          <w:u w:color="E2E2E2"/>
        </w:rPr>
        <w:t xml:space="preserve">Your analysis will also focus on how the institutions (companies) have used multiple opportunities to advertise the game to the audience and you will need to evaluate how successful these promotions are. Institutions also use ‘cross promotion’ to help sell their products. For example, Activision’s YouTube advert for ‘Call of Duty: Havoc’ used cross promotion by displaying their official web address and social networking options at the end of the advert, the audience could then click directly onto the address and be taken to the official site. Linked to the site was an option to purchase the DLC for the ‘Call of Duty: Havoc’ game, as well as further social networking opportunities to ‘like’ and ‘share’ the YouTube advert. </w:t>
      </w:r>
    </w:p>
    <w:p w14:paraId="44EEAC28" w14:textId="77777777" w:rsidR="00055F0A" w:rsidRPr="00175A0A" w:rsidRDefault="00055F0A" w:rsidP="00FF051A">
      <w:pPr>
        <w:widowControl w:val="0"/>
        <w:tabs>
          <w:tab w:val="left" w:pos="220"/>
          <w:tab w:val="left" w:pos="720"/>
        </w:tabs>
        <w:autoSpaceDE w:val="0"/>
        <w:autoSpaceDN w:val="0"/>
        <w:adjustRightInd w:val="0"/>
        <w:rPr>
          <w:rFonts w:ascii="Arial" w:hAnsi="Arial" w:cs="Arial"/>
          <w:sz w:val="21"/>
          <w:szCs w:val="21"/>
          <w:u w:color="E2E2E2"/>
        </w:rPr>
      </w:pPr>
    </w:p>
    <w:p w14:paraId="7FCFFB76" w14:textId="33AD786F" w:rsidR="00FF051A" w:rsidRPr="00175A0A" w:rsidRDefault="00FF051A" w:rsidP="00FF051A">
      <w:pPr>
        <w:widowControl w:val="0"/>
        <w:tabs>
          <w:tab w:val="left" w:pos="220"/>
          <w:tab w:val="left" w:pos="720"/>
        </w:tabs>
        <w:autoSpaceDE w:val="0"/>
        <w:autoSpaceDN w:val="0"/>
        <w:adjustRightInd w:val="0"/>
        <w:rPr>
          <w:rFonts w:ascii="Arial" w:hAnsi="Arial" w:cs="Arial"/>
          <w:sz w:val="21"/>
          <w:szCs w:val="21"/>
          <w:u w:color="E2E2E2"/>
        </w:rPr>
      </w:pPr>
      <w:r w:rsidRPr="00175A0A">
        <w:rPr>
          <w:rFonts w:ascii="Arial" w:hAnsi="Arial" w:cs="Arial"/>
          <w:sz w:val="21"/>
          <w:szCs w:val="21"/>
          <w:u w:color="E2E2E2"/>
        </w:rPr>
        <w:t xml:space="preserve">Think of marketing and advertising as </w:t>
      </w:r>
      <w:r w:rsidR="00055F0A" w:rsidRPr="00175A0A">
        <w:rPr>
          <w:rFonts w:ascii="Arial" w:hAnsi="Arial" w:cs="Arial"/>
          <w:sz w:val="21"/>
          <w:szCs w:val="21"/>
          <w:u w:color="E2E2E2"/>
        </w:rPr>
        <w:t>a web, the institution as the spider and the audience as the fly- the spider wants the fly to get stuck in the web, same as the institutions to keep the audience stuck in the marketing ‘web’. How they do this is through different promotional opportunities and cross promotion!</w:t>
      </w:r>
    </w:p>
    <w:p w14:paraId="3ACF7D40" w14:textId="77777777" w:rsidR="00FF051A" w:rsidRPr="00175A0A" w:rsidRDefault="00FF051A" w:rsidP="00FF051A">
      <w:pPr>
        <w:widowControl w:val="0"/>
        <w:tabs>
          <w:tab w:val="left" w:pos="220"/>
          <w:tab w:val="left" w:pos="720"/>
        </w:tabs>
        <w:autoSpaceDE w:val="0"/>
        <w:autoSpaceDN w:val="0"/>
        <w:adjustRightInd w:val="0"/>
        <w:rPr>
          <w:rFonts w:ascii="Arial" w:hAnsi="Arial" w:cs="Arial"/>
          <w:sz w:val="21"/>
          <w:szCs w:val="21"/>
          <w:u w:color="E2E2E2"/>
        </w:rPr>
      </w:pPr>
    </w:p>
    <w:p w14:paraId="22B70D68" w14:textId="75F98E92" w:rsidR="00837683" w:rsidRPr="00175A0A" w:rsidRDefault="00837683" w:rsidP="00514D9D">
      <w:pPr>
        <w:widowControl w:val="0"/>
        <w:numPr>
          <w:ilvl w:val="0"/>
          <w:numId w:val="5"/>
        </w:numPr>
        <w:tabs>
          <w:tab w:val="left" w:pos="220"/>
          <w:tab w:val="left" w:pos="720"/>
        </w:tabs>
        <w:autoSpaceDE w:val="0"/>
        <w:autoSpaceDN w:val="0"/>
        <w:adjustRightInd w:val="0"/>
        <w:ind w:hanging="720"/>
        <w:rPr>
          <w:rFonts w:ascii="Arial" w:hAnsi="Arial" w:cs="Arial"/>
          <w:sz w:val="21"/>
          <w:szCs w:val="21"/>
          <w:u w:color="E2E2E2"/>
        </w:rPr>
      </w:pPr>
      <w:r w:rsidRPr="00175A0A">
        <w:rPr>
          <w:rFonts w:ascii="Arial" w:hAnsi="Arial" w:cs="Arial"/>
          <w:sz w:val="21"/>
          <w:szCs w:val="21"/>
          <w:u w:color="E2E2E2"/>
        </w:rPr>
        <w:t xml:space="preserve">Design for a TV advert and accompanying homepage of a website </w:t>
      </w:r>
      <w:r w:rsidR="00055F0A" w:rsidRPr="00175A0A">
        <w:rPr>
          <w:rFonts w:ascii="Arial" w:hAnsi="Arial" w:cs="Arial"/>
          <w:sz w:val="21"/>
          <w:szCs w:val="21"/>
          <w:u w:color="E2E2E2"/>
        </w:rPr>
        <w:t xml:space="preserve">promoting own game (10 </w:t>
      </w:r>
      <w:r w:rsidRPr="00175A0A">
        <w:rPr>
          <w:rFonts w:ascii="Arial" w:hAnsi="Arial" w:cs="Arial"/>
          <w:sz w:val="21"/>
          <w:szCs w:val="21"/>
          <w:u w:color="E2E2E2"/>
        </w:rPr>
        <w:t>marks)</w:t>
      </w:r>
    </w:p>
    <w:p w14:paraId="01DF6BA2" w14:textId="77777777" w:rsidR="00055F0A" w:rsidRPr="00175A0A" w:rsidRDefault="00055F0A" w:rsidP="00055F0A">
      <w:pPr>
        <w:widowControl w:val="0"/>
        <w:tabs>
          <w:tab w:val="left" w:pos="220"/>
          <w:tab w:val="left" w:pos="720"/>
        </w:tabs>
        <w:autoSpaceDE w:val="0"/>
        <w:autoSpaceDN w:val="0"/>
        <w:adjustRightInd w:val="0"/>
        <w:rPr>
          <w:rFonts w:ascii="Arial" w:hAnsi="Arial" w:cs="Arial"/>
          <w:sz w:val="21"/>
          <w:szCs w:val="21"/>
          <w:u w:color="E2E2E2"/>
        </w:rPr>
      </w:pPr>
    </w:p>
    <w:p w14:paraId="7330CB3D" w14:textId="5419AB64" w:rsidR="00055F0A" w:rsidRPr="00175A0A" w:rsidRDefault="002E2782" w:rsidP="00055F0A">
      <w:pPr>
        <w:widowControl w:val="0"/>
        <w:tabs>
          <w:tab w:val="left" w:pos="220"/>
          <w:tab w:val="left" w:pos="720"/>
        </w:tabs>
        <w:autoSpaceDE w:val="0"/>
        <w:autoSpaceDN w:val="0"/>
        <w:adjustRightInd w:val="0"/>
        <w:rPr>
          <w:rFonts w:ascii="Arial" w:hAnsi="Arial" w:cs="Arial"/>
          <w:sz w:val="21"/>
          <w:szCs w:val="21"/>
          <w:u w:color="E2E2E2"/>
        </w:rPr>
      </w:pPr>
      <w:r w:rsidRPr="00175A0A">
        <w:rPr>
          <w:rFonts w:ascii="Arial" w:hAnsi="Arial" w:cs="Arial"/>
          <w:sz w:val="21"/>
          <w:szCs w:val="21"/>
          <w:u w:color="E2E2E2"/>
        </w:rPr>
        <w:t xml:space="preserve">Having analysed existing products, you will then need to create your own video game including storyline, characters, settings and potential gameplay. To demonstrate your creativity and understanding of the products you have analysed, you will draw a storyboard and design a homepage for your game on wix.com. </w:t>
      </w:r>
    </w:p>
    <w:p w14:paraId="436D5318" w14:textId="77777777" w:rsidR="002E2782" w:rsidRPr="00175A0A" w:rsidRDefault="002E2782" w:rsidP="00055F0A">
      <w:pPr>
        <w:widowControl w:val="0"/>
        <w:tabs>
          <w:tab w:val="left" w:pos="220"/>
          <w:tab w:val="left" w:pos="720"/>
        </w:tabs>
        <w:autoSpaceDE w:val="0"/>
        <w:autoSpaceDN w:val="0"/>
        <w:adjustRightInd w:val="0"/>
        <w:rPr>
          <w:rFonts w:ascii="Arial" w:hAnsi="Arial" w:cs="Arial"/>
          <w:sz w:val="21"/>
          <w:szCs w:val="21"/>
          <w:u w:color="E2E2E2"/>
        </w:rPr>
      </w:pPr>
    </w:p>
    <w:p w14:paraId="77D0F5D7" w14:textId="1079AB93" w:rsidR="002E2782" w:rsidRPr="00175A0A" w:rsidRDefault="002E2782" w:rsidP="00055F0A">
      <w:pPr>
        <w:widowControl w:val="0"/>
        <w:tabs>
          <w:tab w:val="left" w:pos="220"/>
          <w:tab w:val="left" w:pos="720"/>
        </w:tabs>
        <w:autoSpaceDE w:val="0"/>
        <w:autoSpaceDN w:val="0"/>
        <w:adjustRightInd w:val="0"/>
        <w:rPr>
          <w:rFonts w:ascii="Arial" w:hAnsi="Arial" w:cs="Arial"/>
          <w:sz w:val="21"/>
          <w:szCs w:val="21"/>
          <w:u w:color="E2E2E2"/>
        </w:rPr>
      </w:pPr>
      <w:r w:rsidRPr="00175A0A">
        <w:rPr>
          <w:rFonts w:ascii="Arial" w:hAnsi="Arial" w:cs="Arial"/>
          <w:sz w:val="21"/>
          <w:szCs w:val="21"/>
          <w:u w:color="E2E2E2"/>
        </w:rPr>
        <w:t xml:space="preserve">You will need to take photos for your website of characters (don’t worry- you can dress up friends and change the effects on Adobe!) as well as settings. A small amount of images found from the internet is acceptable if you really cannot make them yourself, but any image needs to be changed and manipulated to such an extent that it becomes an original piece by you. </w:t>
      </w:r>
    </w:p>
    <w:p w14:paraId="715EC003" w14:textId="77777777" w:rsidR="002E2782" w:rsidRPr="00175A0A" w:rsidRDefault="002E2782" w:rsidP="00055F0A">
      <w:pPr>
        <w:widowControl w:val="0"/>
        <w:tabs>
          <w:tab w:val="left" w:pos="220"/>
          <w:tab w:val="left" w:pos="720"/>
        </w:tabs>
        <w:autoSpaceDE w:val="0"/>
        <w:autoSpaceDN w:val="0"/>
        <w:adjustRightInd w:val="0"/>
        <w:rPr>
          <w:rFonts w:ascii="Arial" w:hAnsi="Arial" w:cs="Arial"/>
          <w:sz w:val="21"/>
          <w:szCs w:val="21"/>
          <w:u w:color="E2E2E2"/>
        </w:rPr>
      </w:pPr>
    </w:p>
    <w:p w14:paraId="24208235" w14:textId="0E2FE627" w:rsidR="002E2782" w:rsidRPr="00175A0A" w:rsidRDefault="002E2782" w:rsidP="00055F0A">
      <w:pPr>
        <w:widowControl w:val="0"/>
        <w:tabs>
          <w:tab w:val="left" w:pos="220"/>
          <w:tab w:val="left" w:pos="720"/>
        </w:tabs>
        <w:autoSpaceDE w:val="0"/>
        <w:autoSpaceDN w:val="0"/>
        <w:adjustRightInd w:val="0"/>
        <w:rPr>
          <w:rFonts w:ascii="Arial" w:hAnsi="Arial" w:cs="Arial"/>
          <w:sz w:val="21"/>
          <w:szCs w:val="21"/>
          <w:u w:color="E2E2E2"/>
        </w:rPr>
      </w:pPr>
      <w:r w:rsidRPr="00175A0A">
        <w:rPr>
          <w:rFonts w:ascii="Arial" w:hAnsi="Arial" w:cs="Arial"/>
          <w:sz w:val="21"/>
          <w:szCs w:val="21"/>
          <w:u w:color="E2E2E2"/>
        </w:rPr>
        <w:t>For example, this box cover was made entirely from found images and manipulating them in Adobe.</w:t>
      </w:r>
    </w:p>
    <w:p w14:paraId="67918C49" w14:textId="04A022EC" w:rsidR="00055F0A" w:rsidRPr="00175A0A" w:rsidRDefault="00055F0A" w:rsidP="00055F0A">
      <w:pPr>
        <w:widowControl w:val="0"/>
        <w:tabs>
          <w:tab w:val="left" w:pos="220"/>
          <w:tab w:val="left" w:pos="720"/>
        </w:tabs>
        <w:autoSpaceDE w:val="0"/>
        <w:autoSpaceDN w:val="0"/>
        <w:adjustRightInd w:val="0"/>
        <w:rPr>
          <w:rFonts w:ascii="Arial" w:hAnsi="Arial" w:cs="Arial"/>
          <w:sz w:val="21"/>
          <w:szCs w:val="21"/>
          <w:u w:color="E2E2E2"/>
        </w:rPr>
      </w:pPr>
    </w:p>
    <w:p w14:paraId="638A1FED" w14:textId="0E686A64" w:rsidR="00837683" w:rsidRPr="00175A0A" w:rsidRDefault="004F344F" w:rsidP="00514D9D">
      <w:pPr>
        <w:widowControl w:val="0"/>
        <w:numPr>
          <w:ilvl w:val="0"/>
          <w:numId w:val="6"/>
        </w:numPr>
        <w:tabs>
          <w:tab w:val="left" w:pos="220"/>
          <w:tab w:val="left" w:pos="720"/>
        </w:tabs>
        <w:autoSpaceDE w:val="0"/>
        <w:autoSpaceDN w:val="0"/>
        <w:adjustRightInd w:val="0"/>
        <w:ind w:hanging="720"/>
        <w:rPr>
          <w:rFonts w:ascii="Arial" w:hAnsi="Arial" w:cs="Arial"/>
          <w:sz w:val="21"/>
          <w:szCs w:val="21"/>
          <w:u w:color="E2E2E2"/>
        </w:rPr>
      </w:pPr>
      <w:r w:rsidRPr="00175A0A">
        <w:rPr>
          <w:rFonts w:ascii="Arial" w:hAnsi="Arial" w:cs="Arial"/>
          <w:noProof/>
          <w:sz w:val="21"/>
          <w:szCs w:val="21"/>
          <w:u w:color="E2E2E2"/>
        </w:rPr>
        <w:drawing>
          <wp:anchor distT="0" distB="0" distL="114300" distR="114300" simplePos="0" relativeHeight="251661312" behindDoc="0" locked="0" layoutInCell="1" allowOverlap="1" wp14:anchorId="60E4B817" wp14:editId="70691AEC">
            <wp:simplePos x="0" y="0"/>
            <wp:positionH relativeFrom="column">
              <wp:posOffset>-391160</wp:posOffset>
            </wp:positionH>
            <wp:positionV relativeFrom="paragraph">
              <wp:posOffset>59055</wp:posOffset>
            </wp:positionV>
            <wp:extent cx="2211070" cy="303276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7-01 at 12.43.33.png"/>
                    <pic:cNvPicPr/>
                  </pic:nvPicPr>
                  <pic:blipFill>
                    <a:blip r:embed="rId6">
                      <a:extLst>
                        <a:ext uri="{28A0092B-C50C-407E-A947-70E740481C1C}">
                          <a14:useLocalDpi xmlns:a14="http://schemas.microsoft.com/office/drawing/2010/main" val="0"/>
                        </a:ext>
                      </a:extLst>
                    </a:blip>
                    <a:stretch>
                      <a:fillRect/>
                    </a:stretch>
                  </pic:blipFill>
                  <pic:spPr>
                    <a:xfrm>
                      <a:off x="0" y="0"/>
                      <a:ext cx="2211070" cy="3032760"/>
                    </a:xfrm>
                    <a:prstGeom prst="rect">
                      <a:avLst/>
                    </a:prstGeom>
                  </pic:spPr>
                </pic:pic>
              </a:graphicData>
            </a:graphic>
            <wp14:sizeRelH relativeFrom="page">
              <wp14:pctWidth>0</wp14:pctWidth>
            </wp14:sizeRelH>
            <wp14:sizeRelV relativeFrom="page">
              <wp14:pctHeight>0</wp14:pctHeight>
            </wp14:sizeRelV>
          </wp:anchor>
        </w:drawing>
      </w:r>
      <w:r w:rsidR="00837683" w:rsidRPr="00175A0A">
        <w:rPr>
          <w:rFonts w:ascii="Arial" w:hAnsi="Arial" w:cs="Arial"/>
          <w:sz w:val="21"/>
          <w:szCs w:val="21"/>
          <w:u w:color="E2E2E2"/>
        </w:rPr>
        <w:t>A 200 word evaluation of the effectiveness of your products</w:t>
      </w:r>
    </w:p>
    <w:p w14:paraId="7CA9CD15" w14:textId="0371AD92" w:rsidR="00837683" w:rsidRPr="00175A0A" w:rsidRDefault="00837683">
      <w:pPr>
        <w:rPr>
          <w:rFonts w:ascii="Arial" w:hAnsi="Arial" w:cs="Arial"/>
          <w:sz w:val="21"/>
          <w:szCs w:val="21"/>
        </w:rPr>
      </w:pPr>
    </w:p>
    <w:p w14:paraId="7BDBCDB8" w14:textId="1773E9CD" w:rsidR="0072614C" w:rsidRPr="00175A0A" w:rsidRDefault="0072614C" w:rsidP="00514D9D">
      <w:pPr>
        <w:pStyle w:val="ListParagraph"/>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i/>
          <w:sz w:val="21"/>
          <w:szCs w:val="21"/>
        </w:rPr>
      </w:pPr>
      <w:r w:rsidRPr="00175A0A">
        <w:rPr>
          <w:rFonts w:ascii="Arial" w:hAnsi="Arial" w:cs="Arial"/>
          <w:sz w:val="21"/>
          <w:szCs w:val="21"/>
        </w:rPr>
        <w:t xml:space="preserve">How effectively have you created ‘synergy’ across your products? </w:t>
      </w:r>
      <w:r w:rsidRPr="00175A0A">
        <w:rPr>
          <w:rFonts w:ascii="Arial" w:hAnsi="Arial" w:cs="Arial"/>
          <w:i/>
          <w:sz w:val="21"/>
          <w:szCs w:val="21"/>
        </w:rPr>
        <w:t>I.e how will the audience know just by looking at your pr</w:t>
      </w:r>
      <w:r w:rsidR="004F344F" w:rsidRPr="00175A0A">
        <w:rPr>
          <w:rFonts w:ascii="Arial" w:hAnsi="Arial" w:cs="Arial"/>
          <w:i/>
          <w:sz w:val="21"/>
          <w:szCs w:val="21"/>
        </w:rPr>
        <w:t>oducts that they are for the same game</w:t>
      </w:r>
      <w:r w:rsidRPr="00175A0A">
        <w:rPr>
          <w:rFonts w:ascii="Arial" w:hAnsi="Arial" w:cs="Arial"/>
          <w:i/>
          <w:sz w:val="21"/>
          <w:szCs w:val="21"/>
        </w:rPr>
        <w:t>?</w:t>
      </w:r>
    </w:p>
    <w:p w14:paraId="3A701809" w14:textId="77777777" w:rsidR="0072614C" w:rsidRPr="00175A0A" w:rsidRDefault="0072614C" w:rsidP="0072614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1"/>
          <w:szCs w:val="21"/>
        </w:rPr>
      </w:pPr>
    </w:p>
    <w:p w14:paraId="7956E569" w14:textId="17130800" w:rsidR="0072614C" w:rsidRPr="00175A0A" w:rsidRDefault="0072614C" w:rsidP="00514D9D">
      <w:pPr>
        <w:pStyle w:val="ListParagraph"/>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1"/>
          <w:szCs w:val="21"/>
        </w:rPr>
      </w:pPr>
      <w:r w:rsidRPr="00175A0A">
        <w:rPr>
          <w:rFonts w:ascii="Arial" w:hAnsi="Arial" w:cs="Arial"/>
          <w:sz w:val="21"/>
          <w:szCs w:val="21"/>
        </w:rPr>
        <w:t xml:space="preserve">How did you want to represent your </w:t>
      </w:r>
      <w:r w:rsidR="004F344F" w:rsidRPr="00175A0A">
        <w:rPr>
          <w:rFonts w:ascii="Arial" w:hAnsi="Arial" w:cs="Arial"/>
          <w:sz w:val="21"/>
          <w:szCs w:val="21"/>
        </w:rPr>
        <w:t>characters</w:t>
      </w:r>
      <w:r w:rsidRPr="00175A0A">
        <w:rPr>
          <w:rFonts w:ascii="Arial" w:hAnsi="Arial" w:cs="Arial"/>
          <w:sz w:val="21"/>
          <w:szCs w:val="21"/>
        </w:rPr>
        <w:t xml:space="preserve"> and what was the message you wanted to send to the audience about them and </w:t>
      </w:r>
      <w:r w:rsidR="004F344F" w:rsidRPr="00175A0A">
        <w:rPr>
          <w:rFonts w:ascii="Arial" w:hAnsi="Arial" w:cs="Arial"/>
          <w:sz w:val="21"/>
          <w:szCs w:val="21"/>
        </w:rPr>
        <w:t>the game</w:t>
      </w:r>
      <w:r w:rsidRPr="00175A0A">
        <w:rPr>
          <w:rFonts w:ascii="Arial" w:hAnsi="Arial" w:cs="Arial"/>
          <w:sz w:val="21"/>
          <w:szCs w:val="21"/>
        </w:rPr>
        <w:t xml:space="preserve">? </w:t>
      </w:r>
    </w:p>
    <w:p w14:paraId="15ABECAD" w14:textId="77777777" w:rsidR="0072614C" w:rsidRPr="00175A0A" w:rsidRDefault="0072614C" w:rsidP="007261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1"/>
          <w:szCs w:val="21"/>
        </w:rPr>
      </w:pPr>
    </w:p>
    <w:p w14:paraId="7FA36250" w14:textId="748084FB" w:rsidR="0072614C" w:rsidRPr="00175A0A" w:rsidRDefault="0072614C" w:rsidP="00514D9D">
      <w:pPr>
        <w:pStyle w:val="ListParagraph"/>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1"/>
          <w:szCs w:val="21"/>
        </w:rPr>
      </w:pPr>
      <w:r w:rsidRPr="00175A0A">
        <w:rPr>
          <w:rFonts w:ascii="Arial" w:hAnsi="Arial" w:cs="Arial"/>
          <w:sz w:val="21"/>
          <w:szCs w:val="21"/>
        </w:rPr>
        <w:t xml:space="preserve">How effectively have you represented your </w:t>
      </w:r>
      <w:r w:rsidR="004F344F" w:rsidRPr="00175A0A">
        <w:rPr>
          <w:rFonts w:ascii="Arial" w:hAnsi="Arial" w:cs="Arial"/>
          <w:sz w:val="21"/>
          <w:szCs w:val="21"/>
        </w:rPr>
        <w:t>game</w:t>
      </w:r>
      <w:r w:rsidRPr="00175A0A">
        <w:rPr>
          <w:rFonts w:ascii="Arial" w:hAnsi="Arial" w:cs="Arial"/>
          <w:sz w:val="21"/>
          <w:szCs w:val="21"/>
        </w:rPr>
        <w:t xml:space="preserve"> and what artistic choices were effective? </w:t>
      </w:r>
    </w:p>
    <w:p w14:paraId="39FFA37B" w14:textId="77777777" w:rsidR="0072614C" w:rsidRPr="00175A0A" w:rsidRDefault="0072614C" w:rsidP="007261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1"/>
          <w:szCs w:val="21"/>
        </w:rPr>
      </w:pPr>
    </w:p>
    <w:p w14:paraId="1F2F6872" w14:textId="54314B45" w:rsidR="0072614C" w:rsidRPr="00175A0A" w:rsidRDefault="0072614C" w:rsidP="00514D9D">
      <w:pPr>
        <w:pStyle w:val="ListParagraph"/>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1"/>
          <w:szCs w:val="21"/>
        </w:rPr>
      </w:pPr>
      <w:r w:rsidRPr="00175A0A">
        <w:rPr>
          <w:rFonts w:ascii="Arial" w:hAnsi="Arial" w:cs="Arial"/>
          <w:sz w:val="21"/>
          <w:szCs w:val="21"/>
        </w:rPr>
        <w:t xml:space="preserve">What choices have you made about costume, setting, make up, body language etc that represents </w:t>
      </w:r>
      <w:r w:rsidR="004F344F" w:rsidRPr="00175A0A">
        <w:rPr>
          <w:rFonts w:ascii="Arial" w:hAnsi="Arial" w:cs="Arial"/>
          <w:sz w:val="21"/>
          <w:szCs w:val="21"/>
        </w:rPr>
        <w:t>your characters</w:t>
      </w:r>
      <w:r w:rsidRPr="00175A0A">
        <w:rPr>
          <w:rFonts w:ascii="Arial" w:hAnsi="Arial" w:cs="Arial"/>
          <w:sz w:val="21"/>
          <w:szCs w:val="21"/>
        </w:rPr>
        <w:t xml:space="preserve"> in the way you wanted to?  </w:t>
      </w:r>
    </w:p>
    <w:p w14:paraId="78C6B12E" w14:textId="77777777" w:rsidR="0072614C" w:rsidRPr="00175A0A" w:rsidRDefault="0072614C" w:rsidP="007261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1"/>
          <w:szCs w:val="21"/>
        </w:rPr>
      </w:pPr>
    </w:p>
    <w:p w14:paraId="798834C2" w14:textId="5695A283" w:rsidR="0072614C" w:rsidRPr="00175A0A" w:rsidRDefault="0072614C" w:rsidP="00514D9D">
      <w:pPr>
        <w:pStyle w:val="ListParagraph"/>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1"/>
          <w:szCs w:val="21"/>
        </w:rPr>
      </w:pPr>
      <w:r w:rsidRPr="00175A0A">
        <w:rPr>
          <w:rFonts w:ascii="Arial" w:hAnsi="Arial" w:cs="Arial"/>
          <w:sz w:val="21"/>
          <w:szCs w:val="21"/>
        </w:rPr>
        <w:t xml:space="preserve">What are the overall values, attitudes and beliefs of your </w:t>
      </w:r>
      <w:r w:rsidR="004F344F" w:rsidRPr="00175A0A">
        <w:rPr>
          <w:rFonts w:ascii="Arial" w:hAnsi="Arial" w:cs="Arial"/>
          <w:sz w:val="21"/>
          <w:szCs w:val="21"/>
        </w:rPr>
        <w:t xml:space="preserve">gaming </w:t>
      </w:r>
      <w:r w:rsidRPr="00175A0A">
        <w:rPr>
          <w:rFonts w:ascii="Arial" w:hAnsi="Arial" w:cs="Arial"/>
          <w:sz w:val="21"/>
          <w:szCs w:val="21"/>
        </w:rPr>
        <w:t>company? Have you successfully represented this through your products?</w:t>
      </w:r>
    </w:p>
    <w:p w14:paraId="795CEAD6" w14:textId="77777777" w:rsidR="0072614C" w:rsidRPr="00175A0A" w:rsidRDefault="0072614C" w:rsidP="007261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1"/>
          <w:szCs w:val="21"/>
        </w:rPr>
      </w:pPr>
    </w:p>
    <w:p w14:paraId="7CAA1763" w14:textId="77777777" w:rsidR="0072614C" w:rsidRPr="00175A0A" w:rsidRDefault="0072614C" w:rsidP="00514D9D">
      <w:pPr>
        <w:pStyle w:val="ListParagraph"/>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1"/>
          <w:szCs w:val="21"/>
        </w:rPr>
      </w:pPr>
      <w:r w:rsidRPr="00175A0A">
        <w:rPr>
          <w:rFonts w:ascii="Arial" w:hAnsi="Arial" w:cs="Arial"/>
          <w:sz w:val="21"/>
          <w:szCs w:val="21"/>
        </w:rPr>
        <w:t>What were the overall strengths and weaknesses of your products?</w:t>
      </w:r>
    </w:p>
    <w:p w14:paraId="4A1F4E29" w14:textId="77777777" w:rsidR="004F344F" w:rsidRPr="00175A0A" w:rsidRDefault="004F344F" w:rsidP="004F344F">
      <w:pPr>
        <w:widowControl w:val="0"/>
        <w:autoSpaceDE w:val="0"/>
        <w:autoSpaceDN w:val="0"/>
        <w:adjustRightInd w:val="0"/>
        <w:rPr>
          <w:rFonts w:ascii="Arial" w:hAnsi="Arial" w:cs="Arial"/>
          <w:b/>
          <w:sz w:val="21"/>
          <w:szCs w:val="21"/>
          <w:u w:color="E2E2E2"/>
        </w:rPr>
      </w:pPr>
      <w:r w:rsidRPr="00175A0A">
        <w:rPr>
          <w:rFonts w:ascii="Arial" w:hAnsi="Arial" w:cs="Arial"/>
          <w:b/>
          <w:sz w:val="21"/>
          <w:szCs w:val="21"/>
          <w:u w:color="E2E2E2"/>
        </w:rPr>
        <w:t>Assignment 3 (45 marks)</w:t>
      </w:r>
    </w:p>
    <w:p w14:paraId="2E0651E3" w14:textId="77777777" w:rsidR="004F344F" w:rsidRPr="00175A0A" w:rsidRDefault="004F344F" w:rsidP="004F344F">
      <w:pPr>
        <w:widowControl w:val="0"/>
        <w:autoSpaceDE w:val="0"/>
        <w:autoSpaceDN w:val="0"/>
        <w:adjustRightInd w:val="0"/>
        <w:rPr>
          <w:rFonts w:ascii="Arial" w:hAnsi="Arial" w:cs="Arial"/>
          <w:sz w:val="21"/>
          <w:szCs w:val="21"/>
          <w:u w:color="E2E2E2"/>
        </w:rPr>
      </w:pPr>
      <w:r w:rsidRPr="00175A0A">
        <w:rPr>
          <w:rFonts w:ascii="Arial" w:hAnsi="Arial" w:cs="Arial"/>
          <w:sz w:val="21"/>
          <w:szCs w:val="21"/>
          <w:u w:color="E2E2E2"/>
        </w:rPr>
        <w:t>Own choice</w:t>
      </w:r>
    </w:p>
    <w:p w14:paraId="438046E2" w14:textId="77777777" w:rsidR="004F344F" w:rsidRPr="00175A0A" w:rsidRDefault="004F344F" w:rsidP="004F344F">
      <w:pPr>
        <w:widowControl w:val="0"/>
        <w:autoSpaceDE w:val="0"/>
        <w:autoSpaceDN w:val="0"/>
        <w:adjustRightInd w:val="0"/>
        <w:rPr>
          <w:rFonts w:ascii="Arial" w:hAnsi="Arial" w:cs="Arial"/>
          <w:sz w:val="21"/>
          <w:szCs w:val="21"/>
          <w:u w:color="E2E2E2"/>
        </w:rPr>
      </w:pPr>
    </w:p>
    <w:p w14:paraId="725B0D0A" w14:textId="77777777" w:rsidR="004F344F" w:rsidRPr="00175A0A" w:rsidRDefault="004F344F" w:rsidP="004F344F">
      <w:pPr>
        <w:widowControl w:val="0"/>
        <w:autoSpaceDE w:val="0"/>
        <w:autoSpaceDN w:val="0"/>
        <w:adjustRightInd w:val="0"/>
        <w:rPr>
          <w:rFonts w:ascii="Arial" w:hAnsi="Arial" w:cs="Arial"/>
          <w:sz w:val="21"/>
          <w:szCs w:val="21"/>
          <w:u w:color="E2E2E2"/>
        </w:rPr>
      </w:pPr>
      <w:r w:rsidRPr="00175A0A">
        <w:rPr>
          <w:rFonts w:ascii="Arial" w:hAnsi="Arial" w:cs="Arial"/>
          <w:sz w:val="21"/>
          <w:szCs w:val="21"/>
          <w:u w:color="E2E2E2"/>
        </w:rPr>
        <w:t xml:space="preserve">Focus of Analysis: All key concepts </w:t>
      </w:r>
    </w:p>
    <w:p w14:paraId="3808919B" w14:textId="2A101ADE" w:rsidR="004F344F" w:rsidRPr="00175A0A" w:rsidRDefault="004F344F" w:rsidP="004F344F">
      <w:pPr>
        <w:widowControl w:val="0"/>
        <w:autoSpaceDE w:val="0"/>
        <w:autoSpaceDN w:val="0"/>
        <w:adjustRightInd w:val="0"/>
        <w:rPr>
          <w:rFonts w:ascii="Arial" w:hAnsi="Arial" w:cs="Arial"/>
          <w:sz w:val="21"/>
          <w:szCs w:val="21"/>
          <w:u w:color="E2E2E2"/>
        </w:rPr>
      </w:pPr>
      <w:r w:rsidRPr="00175A0A">
        <w:rPr>
          <w:rFonts w:ascii="Arial" w:hAnsi="Arial" w:cs="Arial"/>
          <w:sz w:val="21"/>
          <w:szCs w:val="21"/>
          <w:u w:color="E2E2E2"/>
        </w:rPr>
        <w:t>(Representation, Audience, Institution, Media Language, Ideology, Narrative and Genre)</w:t>
      </w:r>
    </w:p>
    <w:p w14:paraId="67599424" w14:textId="77777777" w:rsidR="004F344F" w:rsidRPr="00175A0A" w:rsidRDefault="004F344F" w:rsidP="004F344F">
      <w:pPr>
        <w:widowControl w:val="0"/>
        <w:autoSpaceDE w:val="0"/>
        <w:autoSpaceDN w:val="0"/>
        <w:adjustRightInd w:val="0"/>
        <w:rPr>
          <w:rFonts w:ascii="Arial" w:hAnsi="Arial" w:cs="Arial"/>
          <w:b/>
          <w:sz w:val="21"/>
          <w:szCs w:val="21"/>
          <w:u w:color="E2E2E2"/>
        </w:rPr>
      </w:pPr>
    </w:p>
    <w:p w14:paraId="7E83F61E" w14:textId="574ECB4B" w:rsidR="002F7FE0" w:rsidRPr="00175A0A" w:rsidRDefault="002F7FE0" w:rsidP="00514D9D">
      <w:pPr>
        <w:pStyle w:val="ListParagraph"/>
        <w:widowControl w:val="0"/>
        <w:numPr>
          <w:ilvl w:val="0"/>
          <w:numId w:val="7"/>
        </w:numPr>
        <w:autoSpaceDE w:val="0"/>
        <w:autoSpaceDN w:val="0"/>
        <w:adjustRightInd w:val="0"/>
        <w:rPr>
          <w:rFonts w:ascii="Arial" w:hAnsi="Arial" w:cs="Arial"/>
          <w:b/>
          <w:sz w:val="21"/>
          <w:szCs w:val="21"/>
          <w:u w:color="E2E2E2"/>
        </w:rPr>
      </w:pPr>
      <w:r w:rsidRPr="00175A0A">
        <w:rPr>
          <w:rFonts w:ascii="Arial" w:hAnsi="Arial" w:cs="Arial"/>
          <w:b/>
          <w:sz w:val="21"/>
          <w:szCs w:val="21"/>
          <w:u w:color="E2E2E2"/>
        </w:rPr>
        <w:t>Research, Planning and Presentation</w:t>
      </w:r>
    </w:p>
    <w:p w14:paraId="36673256" w14:textId="77777777" w:rsidR="00CB509D" w:rsidRPr="00175A0A" w:rsidRDefault="00CB509D" w:rsidP="00CB509D">
      <w:pPr>
        <w:widowControl w:val="0"/>
        <w:tabs>
          <w:tab w:val="left" w:pos="220"/>
          <w:tab w:val="left" w:pos="720"/>
        </w:tabs>
        <w:autoSpaceDE w:val="0"/>
        <w:autoSpaceDN w:val="0"/>
        <w:adjustRightInd w:val="0"/>
        <w:rPr>
          <w:rFonts w:ascii="Arial" w:hAnsi="Arial" w:cs="Arial"/>
          <w:b/>
          <w:sz w:val="21"/>
          <w:szCs w:val="21"/>
          <w:u w:color="E2E2E2"/>
        </w:rPr>
      </w:pPr>
    </w:p>
    <w:p w14:paraId="2D308311" w14:textId="77777777" w:rsidR="00CB509D" w:rsidRPr="00175A0A" w:rsidRDefault="00CB509D" w:rsidP="00CB509D">
      <w:pPr>
        <w:widowControl w:val="0"/>
        <w:tabs>
          <w:tab w:val="left" w:pos="220"/>
          <w:tab w:val="left" w:pos="720"/>
        </w:tabs>
        <w:autoSpaceDE w:val="0"/>
        <w:autoSpaceDN w:val="0"/>
        <w:adjustRightInd w:val="0"/>
        <w:rPr>
          <w:rFonts w:ascii="Arial" w:hAnsi="Arial" w:cs="Arial"/>
          <w:b/>
          <w:sz w:val="21"/>
          <w:szCs w:val="21"/>
          <w:u w:color="E2E2E2"/>
        </w:rPr>
      </w:pPr>
      <w:r w:rsidRPr="00175A0A">
        <w:rPr>
          <w:rFonts w:ascii="Arial" w:hAnsi="Arial" w:cs="Arial"/>
          <w:b/>
          <w:sz w:val="21"/>
          <w:szCs w:val="21"/>
          <w:u w:color="E2E2E2"/>
        </w:rPr>
        <w:t>Final Deadline for RPP: Friday 27</w:t>
      </w:r>
      <w:r w:rsidRPr="00175A0A">
        <w:rPr>
          <w:rFonts w:ascii="Arial" w:hAnsi="Arial" w:cs="Arial"/>
          <w:b/>
          <w:sz w:val="21"/>
          <w:szCs w:val="21"/>
          <w:u w:color="E2E2E2"/>
          <w:vertAlign w:val="superscript"/>
        </w:rPr>
        <w:t>th</w:t>
      </w:r>
      <w:r w:rsidRPr="00175A0A">
        <w:rPr>
          <w:rFonts w:ascii="Arial" w:hAnsi="Arial" w:cs="Arial"/>
          <w:b/>
          <w:sz w:val="21"/>
          <w:szCs w:val="21"/>
          <w:u w:color="E2E2E2"/>
        </w:rPr>
        <w:t xml:space="preserve"> May 2016</w:t>
      </w:r>
    </w:p>
    <w:p w14:paraId="2785E92A" w14:textId="77777777" w:rsidR="002F7FE0" w:rsidRPr="00175A0A" w:rsidRDefault="002F7FE0" w:rsidP="004F344F">
      <w:pPr>
        <w:widowControl w:val="0"/>
        <w:autoSpaceDE w:val="0"/>
        <w:autoSpaceDN w:val="0"/>
        <w:adjustRightInd w:val="0"/>
        <w:rPr>
          <w:rFonts w:ascii="Arial" w:hAnsi="Arial" w:cs="Arial"/>
          <w:b/>
          <w:sz w:val="21"/>
          <w:szCs w:val="21"/>
          <w:u w:color="E2E2E2"/>
        </w:rPr>
      </w:pPr>
    </w:p>
    <w:p w14:paraId="2B2C28A4" w14:textId="77777777" w:rsidR="004F344F" w:rsidRPr="00175A0A" w:rsidRDefault="004F344F" w:rsidP="004F344F">
      <w:pPr>
        <w:widowControl w:val="0"/>
        <w:tabs>
          <w:tab w:val="left" w:pos="220"/>
          <w:tab w:val="left" w:pos="720"/>
        </w:tabs>
        <w:autoSpaceDE w:val="0"/>
        <w:autoSpaceDN w:val="0"/>
        <w:adjustRightInd w:val="0"/>
        <w:rPr>
          <w:rFonts w:ascii="Arial" w:hAnsi="Arial" w:cs="Arial"/>
          <w:sz w:val="21"/>
          <w:szCs w:val="21"/>
          <w:u w:color="E2E2E2"/>
        </w:rPr>
      </w:pPr>
      <w:r w:rsidRPr="00175A0A">
        <w:rPr>
          <w:rFonts w:ascii="Arial" w:hAnsi="Arial" w:cs="Arial"/>
          <w:sz w:val="21"/>
          <w:szCs w:val="21"/>
          <w:u w:color="E2E2E2"/>
        </w:rPr>
        <w:t xml:space="preserve">12 pages of </w:t>
      </w:r>
      <w:r w:rsidRPr="00175A0A">
        <w:rPr>
          <w:rFonts w:ascii="Arial" w:hAnsi="Arial" w:cs="Arial"/>
          <w:sz w:val="21"/>
          <w:szCs w:val="21"/>
          <w:u w:val="single"/>
        </w:rPr>
        <w:t>individual</w:t>
      </w:r>
      <w:r w:rsidRPr="00175A0A">
        <w:rPr>
          <w:rFonts w:ascii="Arial" w:hAnsi="Arial" w:cs="Arial"/>
          <w:sz w:val="21"/>
          <w:szCs w:val="21"/>
          <w:u w:color="E2E2E2"/>
        </w:rPr>
        <w:t xml:space="preserve"> research and planning for own media product (15 marks)</w:t>
      </w:r>
    </w:p>
    <w:p w14:paraId="7412051D" w14:textId="77777777" w:rsidR="004F344F" w:rsidRPr="00175A0A" w:rsidRDefault="004F344F" w:rsidP="004F344F">
      <w:pPr>
        <w:widowControl w:val="0"/>
        <w:tabs>
          <w:tab w:val="left" w:pos="220"/>
          <w:tab w:val="left" w:pos="720"/>
        </w:tabs>
        <w:autoSpaceDE w:val="0"/>
        <w:autoSpaceDN w:val="0"/>
        <w:adjustRightInd w:val="0"/>
        <w:rPr>
          <w:rFonts w:ascii="Arial" w:hAnsi="Arial" w:cs="Arial"/>
          <w:sz w:val="21"/>
          <w:szCs w:val="21"/>
          <w:u w:color="E2E2E2"/>
        </w:rPr>
      </w:pPr>
    </w:p>
    <w:p w14:paraId="6A773358" w14:textId="1E2E9681" w:rsidR="004F344F" w:rsidRPr="00175A0A" w:rsidRDefault="004F344F" w:rsidP="00514D9D">
      <w:pPr>
        <w:widowControl w:val="0"/>
        <w:numPr>
          <w:ilvl w:val="0"/>
          <w:numId w:val="7"/>
        </w:numPr>
        <w:tabs>
          <w:tab w:val="left" w:pos="220"/>
          <w:tab w:val="left" w:pos="720"/>
        </w:tabs>
        <w:autoSpaceDE w:val="0"/>
        <w:autoSpaceDN w:val="0"/>
        <w:adjustRightInd w:val="0"/>
        <w:rPr>
          <w:rFonts w:ascii="Arial" w:hAnsi="Arial" w:cs="Arial"/>
          <w:sz w:val="21"/>
          <w:szCs w:val="21"/>
        </w:rPr>
      </w:pPr>
      <w:r w:rsidRPr="00175A0A">
        <w:rPr>
          <w:rFonts w:ascii="Arial" w:hAnsi="Arial" w:cs="Arial"/>
          <w:sz w:val="21"/>
          <w:szCs w:val="21"/>
        </w:rPr>
        <w:t>Analysis of at least three existing media texts of your choice, explaining their features (conventions), what these mean to the audience (connotations) and how you will use this research in your coursework.</w:t>
      </w:r>
    </w:p>
    <w:p w14:paraId="79F9B0E0" w14:textId="166A07EB" w:rsidR="004F344F" w:rsidRPr="00175A0A" w:rsidRDefault="004F344F" w:rsidP="00514D9D">
      <w:pPr>
        <w:widowControl w:val="0"/>
        <w:numPr>
          <w:ilvl w:val="0"/>
          <w:numId w:val="7"/>
        </w:numPr>
        <w:tabs>
          <w:tab w:val="left" w:pos="220"/>
          <w:tab w:val="left" w:pos="720"/>
        </w:tabs>
        <w:autoSpaceDE w:val="0"/>
        <w:autoSpaceDN w:val="0"/>
        <w:adjustRightInd w:val="0"/>
        <w:rPr>
          <w:rFonts w:ascii="Arial" w:hAnsi="Arial" w:cs="Arial"/>
          <w:sz w:val="21"/>
          <w:szCs w:val="21"/>
        </w:rPr>
      </w:pPr>
      <w:r w:rsidRPr="00175A0A">
        <w:rPr>
          <w:rFonts w:ascii="Arial" w:hAnsi="Arial" w:cs="Arial"/>
          <w:sz w:val="21"/>
          <w:szCs w:val="21"/>
        </w:rPr>
        <w:t>Audience research and analysis, including detailed questionnaires with analysis of data</w:t>
      </w:r>
    </w:p>
    <w:p w14:paraId="7B036F84" w14:textId="77777777" w:rsidR="004F344F" w:rsidRPr="00175A0A" w:rsidRDefault="004F344F" w:rsidP="00514D9D">
      <w:pPr>
        <w:widowControl w:val="0"/>
        <w:numPr>
          <w:ilvl w:val="0"/>
          <w:numId w:val="7"/>
        </w:numPr>
        <w:tabs>
          <w:tab w:val="left" w:pos="220"/>
          <w:tab w:val="left" w:pos="720"/>
        </w:tabs>
        <w:autoSpaceDE w:val="0"/>
        <w:autoSpaceDN w:val="0"/>
        <w:adjustRightInd w:val="0"/>
        <w:rPr>
          <w:rFonts w:ascii="Arial" w:hAnsi="Arial" w:cs="Arial"/>
          <w:sz w:val="21"/>
          <w:szCs w:val="21"/>
        </w:rPr>
      </w:pPr>
      <w:r w:rsidRPr="00175A0A">
        <w:rPr>
          <w:rFonts w:ascii="Arial" w:hAnsi="Arial" w:cs="Arial"/>
          <w:sz w:val="21"/>
          <w:szCs w:val="21"/>
        </w:rPr>
        <w:t>Storyboarding and drafts of your work</w:t>
      </w:r>
    </w:p>
    <w:p w14:paraId="4DDA1BC1" w14:textId="77777777" w:rsidR="004F344F" w:rsidRPr="00175A0A" w:rsidRDefault="004F344F" w:rsidP="00514D9D">
      <w:pPr>
        <w:widowControl w:val="0"/>
        <w:numPr>
          <w:ilvl w:val="0"/>
          <w:numId w:val="7"/>
        </w:numPr>
        <w:tabs>
          <w:tab w:val="left" w:pos="220"/>
          <w:tab w:val="left" w:pos="720"/>
        </w:tabs>
        <w:autoSpaceDE w:val="0"/>
        <w:autoSpaceDN w:val="0"/>
        <w:adjustRightInd w:val="0"/>
        <w:rPr>
          <w:rFonts w:ascii="Arial" w:hAnsi="Arial" w:cs="Arial"/>
          <w:sz w:val="21"/>
          <w:szCs w:val="21"/>
        </w:rPr>
      </w:pPr>
      <w:r w:rsidRPr="00175A0A">
        <w:rPr>
          <w:rFonts w:ascii="Arial" w:hAnsi="Arial" w:cs="Arial"/>
          <w:sz w:val="21"/>
          <w:szCs w:val="21"/>
        </w:rPr>
        <w:t>Scripts </w:t>
      </w:r>
    </w:p>
    <w:p w14:paraId="43679E3E" w14:textId="77777777" w:rsidR="004F344F" w:rsidRPr="00175A0A" w:rsidRDefault="004F344F" w:rsidP="00514D9D">
      <w:pPr>
        <w:widowControl w:val="0"/>
        <w:numPr>
          <w:ilvl w:val="0"/>
          <w:numId w:val="7"/>
        </w:numPr>
        <w:tabs>
          <w:tab w:val="left" w:pos="220"/>
          <w:tab w:val="left" w:pos="720"/>
        </w:tabs>
        <w:autoSpaceDE w:val="0"/>
        <w:autoSpaceDN w:val="0"/>
        <w:adjustRightInd w:val="0"/>
        <w:rPr>
          <w:rFonts w:ascii="Arial" w:hAnsi="Arial" w:cs="Arial"/>
          <w:sz w:val="21"/>
          <w:szCs w:val="21"/>
        </w:rPr>
      </w:pPr>
      <w:r w:rsidRPr="00175A0A">
        <w:rPr>
          <w:rFonts w:ascii="Arial" w:hAnsi="Arial" w:cs="Arial"/>
          <w:sz w:val="21"/>
          <w:szCs w:val="21"/>
        </w:rPr>
        <w:t>Location shoots, prop lists and costume designs</w:t>
      </w:r>
    </w:p>
    <w:p w14:paraId="71F1C8F8" w14:textId="792E9646" w:rsidR="004F344F" w:rsidRPr="00175A0A" w:rsidRDefault="004F344F" w:rsidP="00514D9D">
      <w:pPr>
        <w:pStyle w:val="ListParagraph"/>
        <w:widowControl w:val="0"/>
        <w:numPr>
          <w:ilvl w:val="0"/>
          <w:numId w:val="7"/>
        </w:numPr>
        <w:tabs>
          <w:tab w:val="left" w:pos="220"/>
          <w:tab w:val="left" w:pos="720"/>
        </w:tabs>
        <w:autoSpaceDE w:val="0"/>
        <w:autoSpaceDN w:val="0"/>
        <w:adjustRightInd w:val="0"/>
        <w:rPr>
          <w:rFonts w:ascii="Arial" w:hAnsi="Arial" w:cs="Arial"/>
          <w:sz w:val="21"/>
          <w:szCs w:val="21"/>
          <w:u w:color="E2E2E2"/>
        </w:rPr>
      </w:pPr>
      <w:r w:rsidRPr="00175A0A">
        <w:rPr>
          <w:rFonts w:ascii="Arial" w:hAnsi="Arial" w:cs="Arial"/>
          <w:sz w:val="21"/>
          <w:szCs w:val="21"/>
        </w:rPr>
        <w:t>A proposal of your ideas and pitch to an audience, including analysis of feedback</w:t>
      </w:r>
    </w:p>
    <w:p w14:paraId="25CDF57A" w14:textId="77777777" w:rsidR="00CB509D" w:rsidRPr="00175A0A" w:rsidRDefault="00CB509D" w:rsidP="00CB509D">
      <w:pPr>
        <w:widowControl w:val="0"/>
        <w:tabs>
          <w:tab w:val="left" w:pos="220"/>
          <w:tab w:val="left" w:pos="720"/>
        </w:tabs>
        <w:autoSpaceDE w:val="0"/>
        <w:autoSpaceDN w:val="0"/>
        <w:adjustRightInd w:val="0"/>
        <w:rPr>
          <w:rFonts w:ascii="Arial" w:hAnsi="Arial" w:cs="Arial"/>
          <w:sz w:val="21"/>
          <w:szCs w:val="21"/>
          <w:u w:color="E2E2E2"/>
        </w:rPr>
      </w:pPr>
    </w:p>
    <w:p w14:paraId="631E77DC" w14:textId="22E92E42" w:rsidR="00CB509D" w:rsidRPr="00175A0A" w:rsidRDefault="00CB509D" w:rsidP="00CB509D">
      <w:pPr>
        <w:widowControl w:val="0"/>
        <w:tabs>
          <w:tab w:val="left" w:pos="220"/>
          <w:tab w:val="left" w:pos="720"/>
        </w:tabs>
        <w:autoSpaceDE w:val="0"/>
        <w:autoSpaceDN w:val="0"/>
        <w:adjustRightInd w:val="0"/>
        <w:rPr>
          <w:rFonts w:ascii="Arial" w:hAnsi="Arial" w:cs="Arial"/>
          <w:sz w:val="21"/>
          <w:szCs w:val="21"/>
          <w:u w:color="E2E2E2"/>
        </w:rPr>
      </w:pPr>
      <w:r w:rsidRPr="00175A0A">
        <w:rPr>
          <w:rFonts w:ascii="Arial" w:hAnsi="Arial" w:cs="Arial"/>
          <w:sz w:val="21"/>
          <w:szCs w:val="21"/>
          <w:u w:color="E2E2E2"/>
        </w:rPr>
        <w:t>Some questions you will need to answer as part of your research and planning</w:t>
      </w:r>
    </w:p>
    <w:p w14:paraId="2EAB6E1B" w14:textId="77777777" w:rsidR="00CB509D" w:rsidRPr="00175A0A" w:rsidRDefault="00CB509D" w:rsidP="00CB509D">
      <w:pPr>
        <w:widowControl w:val="0"/>
        <w:tabs>
          <w:tab w:val="left" w:pos="220"/>
          <w:tab w:val="left" w:pos="720"/>
        </w:tabs>
        <w:autoSpaceDE w:val="0"/>
        <w:autoSpaceDN w:val="0"/>
        <w:adjustRightInd w:val="0"/>
        <w:rPr>
          <w:rFonts w:ascii="Arial" w:hAnsi="Arial" w:cs="Arial"/>
          <w:sz w:val="21"/>
          <w:szCs w:val="21"/>
          <w:u w:color="E2E2E2"/>
        </w:rPr>
      </w:pPr>
    </w:p>
    <w:p w14:paraId="1C406F98" w14:textId="77777777" w:rsidR="00CB509D" w:rsidRPr="00175A0A" w:rsidRDefault="00CB509D" w:rsidP="00514D9D">
      <w:pPr>
        <w:numPr>
          <w:ilvl w:val="0"/>
          <w:numId w:val="34"/>
        </w:numPr>
        <w:jc w:val="both"/>
        <w:rPr>
          <w:rFonts w:ascii="Arial" w:hAnsi="Arial" w:cs="Arial"/>
          <w:b/>
          <w:sz w:val="21"/>
          <w:szCs w:val="21"/>
        </w:rPr>
      </w:pPr>
      <w:r w:rsidRPr="00175A0A">
        <w:rPr>
          <w:rFonts w:ascii="Arial" w:hAnsi="Arial" w:cs="Arial"/>
          <w:b/>
          <w:sz w:val="21"/>
          <w:szCs w:val="21"/>
        </w:rPr>
        <w:t>Research your chosen target audience and detail how best you can appeal to them.</w:t>
      </w:r>
    </w:p>
    <w:p w14:paraId="6F05D449" w14:textId="77777777" w:rsidR="00CB509D" w:rsidRPr="00175A0A" w:rsidRDefault="00CB509D" w:rsidP="00CB509D">
      <w:pPr>
        <w:ind w:left="360"/>
        <w:jc w:val="both"/>
        <w:rPr>
          <w:rFonts w:ascii="Arial" w:hAnsi="Arial" w:cs="Arial"/>
          <w:sz w:val="21"/>
          <w:szCs w:val="21"/>
        </w:rPr>
      </w:pPr>
    </w:p>
    <w:p w14:paraId="4DADEBF4" w14:textId="77777777" w:rsidR="00CB509D" w:rsidRPr="00175A0A" w:rsidRDefault="00CB509D" w:rsidP="00514D9D">
      <w:pPr>
        <w:numPr>
          <w:ilvl w:val="0"/>
          <w:numId w:val="35"/>
        </w:numPr>
        <w:jc w:val="both"/>
        <w:rPr>
          <w:rFonts w:ascii="Arial" w:hAnsi="Arial" w:cs="Arial"/>
          <w:sz w:val="21"/>
          <w:szCs w:val="21"/>
        </w:rPr>
      </w:pPr>
      <w:r w:rsidRPr="00175A0A">
        <w:rPr>
          <w:rFonts w:ascii="Arial" w:hAnsi="Arial" w:cs="Arial"/>
          <w:sz w:val="21"/>
          <w:szCs w:val="21"/>
        </w:rPr>
        <w:t>How will you use the following to appeal to the target audience? Representations/ technical codes/ conventions of the genre/ narrative/ conventions of the form itself.</w:t>
      </w:r>
    </w:p>
    <w:p w14:paraId="4C627AF5" w14:textId="77777777" w:rsidR="00CB509D" w:rsidRPr="00175A0A" w:rsidRDefault="00CB509D" w:rsidP="00CB509D">
      <w:pPr>
        <w:jc w:val="both"/>
        <w:rPr>
          <w:rFonts w:ascii="Arial" w:hAnsi="Arial" w:cs="Arial"/>
          <w:b/>
          <w:sz w:val="21"/>
          <w:szCs w:val="21"/>
        </w:rPr>
      </w:pPr>
    </w:p>
    <w:p w14:paraId="7913F20D" w14:textId="77777777" w:rsidR="00CB509D" w:rsidRPr="00175A0A" w:rsidRDefault="00CB509D" w:rsidP="00514D9D">
      <w:pPr>
        <w:numPr>
          <w:ilvl w:val="0"/>
          <w:numId w:val="34"/>
        </w:numPr>
        <w:jc w:val="both"/>
        <w:rPr>
          <w:rFonts w:ascii="Arial" w:hAnsi="Arial" w:cs="Arial"/>
          <w:b/>
          <w:sz w:val="21"/>
          <w:szCs w:val="21"/>
        </w:rPr>
      </w:pPr>
      <w:r w:rsidRPr="00175A0A">
        <w:rPr>
          <w:rFonts w:ascii="Arial" w:hAnsi="Arial" w:cs="Arial"/>
          <w:b/>
          <w:sz w:val="21"/>
          <w:szCs w:val="21"/>
        </w:rPr>
        <w:t>Research the genre conventions for your chosen products.</w:t>
      </w:r>
    </w:p>
    <w:p w14:paraId="0D39CFE4" w14:textId="77777777" w:rsidR="00CB509D" w:rsidRPr="00175A0A" w:rsidRDefault="00CB509D" w:rsidP="00CB509D">
      <w:pPr>
        <w:jc w:val="both"/>
        <w:rPr>
          <w:rFonts w:ascii="Arial" w:hAnsi="Arial" w:cs="Arial"/>
          <w:b/>
          <w:sz w:val="21"/>
          <w:szCs w:val="21"/>
        </w:rPr>
      </w:pPr>
    </w:p>
    <w:p w14:paraId="7DE91858" w14:textId="77777777" w:rsidR="00CB509D" w:rsidRPr="00175A0A" w:rsidRDefault="00CB509D" w:rsidP="00514D9D">
      <w:pPr>
        <w:numPr>
          <w:ilvl w:val="0"/>
          <w:numId w:val="35"/>
        </w:numPr>
        <w:jc w:val="both"/>
        <w:rPr>
          <w:rFonts w:ascii="Arial" w:hAnsi="Arial" w:cs="Arial"/>
          <w:sz w:val="21"/>
          <w:szCs w:val="21"/>
        </w:rPr>
      </w:pPr>
      <w:r w:rsidRPr="00175A0A">
        <w:rPr>
          <w:rFonts w:ascii="Arial" w:hAnsi="Arial" w:cs="Arial"/>
          <w:sz w:val="21"/>
          <w:szCs w:val="21"/>
        </w:rPr>
        <w:t xml:space="preserve">For example, the Indie music genre represents its artists as entirely independent from commercial music producers such as Sony Records. </w:t>
      </w:r>
    </w:p>
    <w:p w14:paraId="7257E2D9" w14:textId="77777777" w:rsidR="00CB509D" w:rsidRPr="00175A0A" w:rsidRDefault="00CB509D" w:rsidP="00CB509D">
      <w:pPr>
        <w:jc w:val="both"/>
        <w:rPr>
          <w:rFonts w:ascii="Arial" w:hAnsi="Arial" w:cs="Arial"/>
          <w:b/>
          <w:sz w:val="21"/>
          <w:szCs w:val="21"/>
        </w:rPr>
      </w:pPr>
    </w:p>
    <w:p w14:paraId="30A69AD7" w14:textId="77777777" w:rsidR="00CB509D" w:rsidRPr="00175A0A" w:rsidRDefault="00CB509D" w:rsidP="00514D9D">
      <w:pPr>
        <w:numPr>
          <w:ilvl w:val="0"/>
          <w:numId w:val="34"/>
        </w:numPr>
        <w:jc w:val="both"/>
        <w:rPr>
          <w:rFonts w:ascii="Arial" w:hAnsi="Arial" w:cs="Arial"/>
          <w:b/>
          <w:sz w:val="21"/>
          <w:szCs w:val="21"/>
        </w:rPr>
      </w:pPr>
      <w:r w:rsidRPr="00175A0A">
        <w:rPr>
          <w:rFonts w:ascii="Arial" w:hAnsi="Arial" w:cs="Arial"/>
          <w:b/>
          <w:sz w:val="21"/>
          <w:szCs w:val="21"/>
        </w:rPr>
        <w:t>What is the conventional content of your chosen product? Expand on your own narrative and content of your product in light of this research.</w:t>
      </w:r>
    </w:p>
    <w:p w14:paraId="028EF543" w14:textId="77777777" w:rsidR="00CB509D" w:rsidRPr="00175A0A" w:rsidRDefault="00CB509D" w:rsidP="00175A0A">
      <w:pPr>
        <w:ind w:left="720"/>
        <w:jc w:val="both"/>
        <w:rPr>
          <w:rFonts w:ascii="Arial" w:hAnsi="Arial" w:cs="Arial"/>
          <w:b/>
          <w:sz w:val="21"/>
          <w:szCs w:val="21"/>
        </w:rPr>
      </w:pPr>
    </w:p>
    <w:p w14:paraId="4163C5EF" w14:textId="77777777" w:rsidR="00CB509D" w:rsidRPr="00175A0A" w:rsidRDefault="00CB509D" w:rsidP="00514D9D">
      <w:pPr>
        <w:numPr>
          <w:ilvl w:val="0"/>
          <w:numId w:val="35"/>
        </w:numPr>
        <w:jc w:val="both"/>
        <w:rPr>
          <w:rFonts w:ascii="Arial" w:hAnsi="Arial" w:cs="Arial"/>
          <w:sz w:val="21"/>
          <w:szCs w:val="21"/>
        </w:rPr>
      </w:pPr>
      <w:r w:rsidRPr="00175A0A">
        <w:rPr>
          <w:rFonts w:ascii="Arial" w:hAnsi="Arial" w:cs="Arial"/>
          <w:sz w:val="21"/>
          <w:szCs w:val="21"/>
        </w:rPr>
        <w:t>For example, romantic-comedy films’ content conventionally revolve around a ‘damsel in distress’ seeking her ‘hero’ or ‘prince charming’. Will you challenge these stereotypes in your product? Why?</w:t>
      </w:r>
    </w:p>
    <w:p w14:paraId="2BAD3D51" w14:textId="77777777" w:rsidR="00CB509D" w:rsidRPr="00175A0A" w:rsidRDefault="00CB509D" w:rsidP="00CB509D">
      <w:pPr>
        <w:jc w:val="both"/>
        <w:rPr>
          <w:rFonts w:ascii="Arial" w:hAnsi="Arial" w:cs="Arial"/>
          <w:b/>
          <w:sz w:val="21"/>
          <w:szCs w:val="21"/>
        </w:rPr>
      </w:pPr>
    </w:p>
    <w:p w14:paraId="30160E97" w14:textId="77777777" w:rsidR="00CB509D" w:rsidRPr="00175A0A" w:rsidRDefault="00CB509D" w:rsidP="00514D9D">
      <w:pPr>
        <w:numPr>
          <w:ilvl w:val="0"/>
          <w:numId w:val="34"/>
        </w:numPr>
        <w:jc w:val="both"/>
        <w:rPr>
          <w:rFonts w:ascii="Arial" w:hAnsi="Arial" w:cs="Arial"/>
          <w:b/>
          <w:sz w:val="21"/>
          <w:szCs w:val="21"/>
        </w:rPr>
      </w:pPr>
      <w:r w:rsidRPr="00175A0A">
        <w:rPr>
          <w:rFonts w:ascii="Arial" w:hAnsi="Arial" w:cs="Arial"/>
          <w:b/>
          <w:sz w:val="21"/>
          <w:szCs w:val="21"/>
        </w:rPr>
        <w:t>Create a shooting schedule for your pictures/films, including all of the props, costumes, settings, actors/models you will need for each camera shot.</w:t>
      </w:r>
    </w:p>
    <w:p w14:paraId="593A793E" w14:textId="77777777" w:rsidR="00CB509D" w:rsidRPr="00175A0A" w:rsidRDefault="00CB509D" w:rsidP="00CB509D">
      <w:pPr>
        <w:ind w:left="360"/>
        <w:jc w:val="both"/>
        <w:rPr>
          <w:rFonts w:ascii="Arial" w:hAnsi="Arial" w:cs="Arial"/>
          <w:b/>
          <w:sz w:val="21"/>
          <w:szCs w:val="21"/>
        </w:rPr>
      </w:pPr>
      <w:r w:rsidRPr="00175A0A">
        <w:rPr>
          <w:rFonts w:ascii="Arial" w:hAnsi="Arial" w:cs="Arial"/>
          <w:b/>
          <w:sz w:val="21"/>
          <w:szCs w:val="21"/>
        </w:rPr>
        <w:t xml:space="preserve"> </w:t>
      </w:r>
    </w:p>
    <w:p w14:paraId="334A16D1" w14:textId="77777777" w:rsidR="00CB509D" w:rsidRPr="00175A0A" w:rsidRDefault="00CB509D" w:rsidP="00514D9D">
      <w:pPr>
        <w:numPr>
          <w:ilvl w:val="0"/>
          <w:numId w:val="34"/>
        </w:numPr>
        <w:jc w:val="both"/>
        <w:rPr>
          <w:rFonts w:ascii="Arial" w:hAnsi="Arial" w:cs="Arial"/>
          <w:b/>
          <w:sz w:val="21"/>
          <w:szCs w:val="21"/>
        </w:rPr>
      </w:pPr>
      <w:r w:rsidRPr="00175A0A">
        <w:rPr>
          <w:rFonts w:ascii="Arial" w:hAnsi="Arial" w:cs="Arial"/>
          <w:b/>
          <w:sz w:val="21"/>
          <w:szCs w:val="21"/>
        </w:rPr>
        <w:t>Create a mood board for your chosen products.</w:t>
      </w:r>
    </w:p>
    <w:p w14:paraId="3C5A1ADB" w14:textId="77777777" w:rsidR="00CB509D" w:rsidRPr="00175A0A" w:rsidRDefault="00CB509D" w:rsidP="00CB509D">
      <w:pPr>
        <w:jc w:val="both"/>
        <w:rPr>
          <w:rFonts w:ascii="Arial" w:hAnsi="Arial" w:cs="Arial"/>
          <w:b/>
          <w:sz w:val="21"/>
          <w:szCs w:val="21"/>
        </w:rPr>
      </w:pPr>
    </w:p>
    <w:p w14:paraId="67C50F9C" w14:textId="77777777" w:rsidR="00CB509D" w:rsidRPr="00175A0A" w:rsidRDefault="00CB509D" w:rsidP="00514D9D">
      <w:pPr>
        <w:numPr>
          <w:ilvl w:val="0"/>
          <w:numId w:val="34"/>
        </w:numPr>
        <w:jc w:val="both"/>
        <w:rPr>
          <w:rFonts w:ascii="Arial" w:hAnsi="Arial" w:cs="Arial"/>
          <w:b/>
          <w:sz w:val="21"/>
          <w:szCs w:val="21"/>
        </w:rPr>
      </w:pPr>
      <w:r w:rsidRPr="00175A0A">
        <w:rPr>
          <w:rFonts w:ascii="Arial" w:hAnsi="Arial" w:cs="Arial"/>
          <w:b/>
          <w:sz w:val="21"/>
          <w:szCs w:val="21"/>
        </w:rPr>
        <w:t>What media theories are influencing your chosen media products?</w:t>
      </w:r>
    </w:p>
    <w:p w14:paraId="0DF4BB87" w14:textId="77777777" w:rsidR="00CB509D" w:rsidRPr="00175A0A" w:rsidRDefault="00CB509D" w:rsidP="00CB509D">
      <w:pPr>
        <w:jc w:val="both"/>
        <w:rPr>
          <w:rFonts w:ascii="Arial" w:hAnsi="Arial" w:cs="Arial"/>
          <w:b/>
          <w:sz w:val="21"/>
          <w:szCs w:val="21"/>
        </w:rPr>
      </w:pPr>
    </w:p>
    <w:p w14:paraId="00CAD415" w14:textId="77777777" w:rsidR="00CB509D" w:rsidRPr="00175A0A" w:rsidRDefault="00CB509D" w:rsidP="00514D9D">
      <w:pPr>
        <w:numPr>
          <w:ilvl w:val="0"/>
          <w:numId w:val="36"/>
        </w:numPr>
        <w:jc w:val="both"/>
        <w:rPr>
          <w:rFonts w:ascii="Arial" w:hAnsi="Arial" w:cs="Arial"/>
          <w:sz w:val="21"/>
          <w:szCs w:val="21"/>
        </w:rPr>
      </w:pPr>
      <w:r w:rsidRPr="00175A0A">
        <w:rPr>
          <w:rFonts w:ascii="Arial" w:hAnsi="Arial" w:cs="Arial"/>
          <w:sz w:val="21"/>
          <w:szCs w:val="21"/>
        </w:rPr>
        <w:t>For example, “my horror film trailer is influenced by the Uses and Gratifications theory in that the use of horrific scenes where the killer attacks the sexualised female, Jenny, gratifies the audience’s voyeuristic pleasure of seeing beautiful women used however the killer wants”.</w:t>
      </w:r>
    </w:p>
    <w:p w14:paraId="0036D94A" w14:textId="77777777" w:rsidR="00CB509D" w:rsidRPr="00175A0A" w:rsidRDefault="00CB509D" w:rsidP="00CB509D">
      <w:pPr>
        <w:ind w:left="360"/>
        <w:jc w:val="both"/>
        <w:rPr>
          <w:rFonts w:ascii="Arial" w:hAnsi="Arial" w:cs="Arial"/>
          <w:b/>
          <w:sz w:val="21"/>
          <w:szCs w:val="21"/>
        </w:rPr>
      </w:pPr>
    </w:p>
    <w:p w14:paraId="533A8D14" w14:textId="77777777" w:rsidR="00CB509D" w:rsidRPr="00175A0A" w:rsidRDefault="00CB509D" w:rsidP="00514D9D">
      <w:pPr>
        <w:numPr>
          <w:ilvl w:val="0"/>
          <w:numId w:val="34"/>
        </w:numPr>
        <w:jc w:val="both"/>
        <w:rPr>
          <w:rFonts w:ascii="Arial" w:hAnsi="Arial" w:cs="Arial"/>
          <w:b/>
          <w:sz w:val="21"/>
          <w:szCs w:val="21"/>
        </w:rPr>
      </w:pPr>
      <w:r w:rsidRPr="00175A0A">
        <w:rPr>
          <w:rFonts w:ascii="Arial" w:hAnsi="Arial" w:cs="Arial"/>
          <w:b/>
          <w:sz w:val="21"/>
          <w:szCs w:val="21"/>
        </w:rPr>
        <w:t>Create a questionnaire to find out about the current lifestyle and consumption of your target audience. Analyse the findings and explain how this will affect your media product in terms of your manipulation of media concepts/ media language.</w:t>
      </w:r>
    </w:p>
    <w:p w14:paraId="08430927" w14:textId="77777777" w:rsidR="00CB509D" w:rsidRPr="00175A0A" w:rsidRDefault="00CB509D" w:rsidP="00CB509D">
      <w:pPr>
        <w:jc w:val="both"/>
        <w:rPr>
          <w:rFonts w:ascii="Arial" w:hAnsi="Arial" w:cs="Arial"/>
          <w:b/>
          <w:sz w:val="21"/>
          <w:szCs w:val="21"/>
        </w:rPr>
      </w:pPr>
    </w:p>
    <w:p w14:paraId="0EC2D2D2" w14:textId="77777777" w:rsidR="00CB509D" w:rsidRPr="00175A0A" w:rsidRDefault="00CB509D" w:rsidP="00514D9D">
      <w:pPr>
        <w:numPr>
          <w:ilvl w:val="0"/>
          <w:numId w:val="36"/>
        </w:numPr>
        <w:jc w:val="both"/>
        <w:rPr>
          <w:rFonts w:ascii="Arial" w:hAnsi="Arial" w:cs="Arial"/>
          <w:sz w:val="21"/>
          <w:szCs w:val="21"/>
        </w:rPr>
      </w:pPr>
      <w:r w:rsidRPr="00175A0A">
        <w:rPr>
          <w:rFonts w:ascii="Arial" w:hAnsi="Arial" w:cs="Arial"/>
          <w:sz w:val="21"/>
          <w:szCs w:val="21"/>
        </w:rPr>
        <w:t>For example, “from my questionnaire I discovered that my target audience spends the majority of their time idolising female celebrities, such as Katy Perry. This will influence my representation of Emerie and I will take elements from Katy Perry’s style, such as her vintage clothing, for my artist to capture my target audience.</w:t>
      </w:r>
    </w:p>
    <w:p w14:paraId="66A04CB3" w14:textId="77777777" w:rsidR="00CB509D" w:rsidRPr="00175A0A" w:rsidRDefault="00CB509D" w:rsidP="00697136">
      <w:pPr>
        <w:widowControl w:val="0"/>
        <w:tabs>
          <w:tab w:val="left" w:pos="220"/>
          <w:tab w:val="left" w:pos="720"/>
        </w:tabs>
        <w:autoSpaceDE w:val="0"/>
        <w:autoSpaceDN w:val="0"/>
        <w:adjustRightInd w:val="0"/>
        <w:rPr>
          <w:rFonts w:ascii="Arial" w:hAnsi="Arial" w:cs="Arial"/>
          <w:sz w:val="21"/>
          <w:szCs w:val="21"/>
          <w:u w:color="E2E2E2"/>
        </w:rPr>
      </w:pPr>
    </w:p>
    <w:p w14:paraId="27F2D17B" w14:textId="06CEAAC1" w:rsidR="00697136" w:rsidRPr="00175A0A" w:rsidRDefault="00697136" w:rsidP="00697136">
      <w:pPr>
        <w:widowControl w:val="0"/>
        <w:tabs>
          <w:tab w:val="left" w:pos="220"/>
          <w:tab w:val="left" w:pos="720"/>
        </w:tabs>
        <w:autoSpaceDE w:val="0"/>
        <w:autoSpaceDN w:val="0"/>
        <w:adjustRightInd w:val="0"/>
        <w:rPr>
          <w:rFonts w:ascii="Arial" w:hAnsi="Arial" w:cs="Arial"/>
          <w:sz w:val="21"/>
          <w:szCs w:val="21"/>
          <w:u w:color="E2E2E2"/>
        </w:rPr>
      </w:pPr>
      <w:r w:rsidRPr="00175A0A">
        <w:rPr>
          <w:rFonts w:ascii="Arial" w:hAnsi="Arial" w:cs="Arial"/>
          <w:sz w:val="21"/>
          <w:szCs w:val="21"/>
          <w:u w:color="E2E2E2"/>
        </w:rPr>
        <w:t xml:space="preserve">Your research and planning mirrors what happens in the media industry, </w:t>
      </w:r>
      <w:r w:rsidR="009A4FA8" w:rsidRPr="00175A0A">
        <w:rPr>
          <w:rFonts w:ascii="Arial" w:hAnsi="Arial" w:cs="Arial"/>
          <w:sz w:val="21"/>
          <w:szCs w:val="21"/>
          <w:u w:color="E2E2E2"/>
        </w:rPr>
        <w:t xml:space="preserve">and it is the key to the success of your product. All research and planning is individual, even if you’re in a group. </w:t>
      </w:r>
    </w:p>
    <w:p w14:paraId="41796F87" w14:textId="77777777" w:rsidR="009A4FA8" w:rsidRPr="00175A0A" w:rsidRDefault="009A4FA8" w:rsidP="00697136">
      <w:pPr>
        <w:widowControl w:val="0"/>
        <w:tabs>
          <w:tab w:val="left" w:pos="220"/>
          <w:tab w:val="left" w:pos="720"/>
        </w:tabs>
        <w:autoSpaceDE w:val="0"/>
        <w:autoSpaceDN w:val="0"/>
        <w:adjustRightInd w:val="0"/>
        <w:rPr>
          <w:rFonts w:ascii="Arial" w:hAnsi="Arial" w:cs="Arial"/>
          <w:sz w:val="21"/>
          <w:szCs w:val="21"/>
          <w:u w:color="E2E2E2"/>
        </w:rPr>
      </w:pPr>
    </w:p>
    <w:p w14:paraId="2A91CBE6" w14:textId="77777777" w:rsidR="009A4FA8" w:rsidRPr="00175A0A" w:rsidRDefault="009A4FA8" w:rsidP="00697136">
      <w:pPr>
        <w:widowControl w:val="0"/>
        <w:tabs>
          <w:tab w:val="left" w:pos="220"/>
          <w:tab w:val="left" w:pos="720"/>
        </w:tabs>
        <w:autoSpaceDE w:val="0"/>
        <w:autoSpaceDN w:val="0"/>
        <w:adjustRightInd w:val="0"/>
        <w:rPr>
          <w:rFonts w:ascii="Arial" w:hAnsi="Arial" w:cs="Arial"/>
          <w:sz w:val="21"/>
          <w:szCs w:val="21"/>
          <w:u w:color="E2E2E2"/>
        </w:rPr>
      </w:pPr>
      <w:r w:rsidRPr="00175A0A">
        <w:rPr>
          <w:rFonts w:ascii="Arial" w:hAnsi="Arial" w:cs="Arial"/>
          <w:b/>
          <w:sz w:val="21"/>
          <w:szCs w:val="21"/>
          <w:u w:color="E2E2E2"/>
        </w:rPr>
        <w:t>A word of warning</w:t>
      </w:r>
      <w:r w:rsidRPr="00175A0A">
        <w:rPr>
          <w:rFonts w:ascii="Arial" w:hAnsi="Arial" w:cs="Arial"/>
          <w:sz w:val="21"/>
          <w:szCs w:val="21"/>
          <w:u w:color="E2E2E2"/>
        </w:rPr>
        <w:t xml:space="preserve">: group work may seem appealing at the beginning, however be warned that each member has a lot of responsibility to the whole group and any absence or lack of work will have to be made up by the rest of the group members. You will receive an individual mark for the practical work, but you need to make sure you are working with people who are as committed as you. </w:t>
      </w:r>
    </w:p>
    <w:p w14:paraId="0337208F" w14:textId="77777777" w:rsidR="009A4FA8" w:rsidRPr="00175A0A" w:rsidRDefault="009A4FA8" w:rsidP="00697136">
      <w:pPr>
        <w:widowControl w:val="0"/>
        <w:tabs>
          <w:tab w:val="left" w:pos="220"/>
          <w:tab w:val="left" w:pos="720"/>
        </w:tabs>
        <w:autoSpaceDE w:val="0"/>
        <w:autoSpaceDN w:val="0"/>
        <w:adjustRightInd w:val="0"/>
        <w:rPr>
          <w:rFonts w:ascii="Arial" w:hAnsi="Arial" w:cs="Arial"/>
          <w:sz w:val="21"/>
          <w:szCs w:val="21"/>
          <w:u w:color="E2E2E2"/>
        </w:rPr>
      </w:pPr>
    </w:p>
    <w:p w14:paraId="6AB85778" w14:textId="22A72960" w:rsidR="009A4FA8" w:rsidRPr="00175A0A" w:rsidRDefault="009A4FA8" w:rsidP="00697136">
      <w:pPr>
        <w:widowControl w:val="0"/>
        <w:tabs>
          <w:tab w:val="left" w:pos="220"/>
          <w:tab w:val="left" w:pos="720"/>
        </w:tabs>
        <w:autoSpaceDE w:val="0"/>
        <w:autoSpaceDN w:val="0"/>
        <w:adjustRightInd w:val="0"/>
        <w:rPr>
          <w:rFonts w:ascii="Arial" w:hAnsi="Arial" w:cs="Arial"/>
          <w:sz w:val="21"/>
          <w:szCs w:val="21"/>
          <w:u w:color="E2E2E2"/>
        </w:rPr>
      </w:pPr>
      <w:r w:rsidRPr="00175A0A">
        <w:rPr>
          <w:rFonts w:ascii="Arial" w:hAnsi="Arial" w:cs="Arial"/>
          <w:sz w:val="21"/>
          <w:szCs w:val="21"/>
          <w:u w:color="E2E2E2"/>
        </w:rPr>
        <w:t xml:space="preserve">Group work can be very beneficial, collaborative and spark excellent ideas, however if this is not happening within the first 2 weeks of research and planning, your group will be split up and you will need to complete an individual assignment.  </w:t>
      </w:r>
    </w:p>
    <w:p w14:paraId="581FDB91" w14:textId="77777777" w:rsidR="004F344F" w:rsidRPr="00175A0A" w:rsidRDefault="004F344F" w:rsidP="004F344F">
      <w:pPr>
        <w:widowControl w:val="0"/>
        <w:autoSpaceDE w:val="0"/>
        <w:autoSpaceDN w:val="0"/>
        <w:adjustRightInd w:val="0"/>
        <w:rPr>
          <w:rFonts w:ascii="Arial" w:hAnsi="Arial" w:cs="Arial"/>
          <w:sz w:val="21"/>
          <w:szCs w:val="21"/>
          <w:u w:color="E2E2E2"/>
        </w:rPr>
      </w:pPr>
    </w:p>
    <w:p w14:paraId="09A90527" w14:textId="4DEC54F4" w:rsidR="002F7FE0" w:rsidRPr="00175A0A" w:rsidRDefault="002F7FE0" w:rsidP="00514D9D">
      <w:pPr>
        <w:pStyle w:val="ListParagraph"/>
        <w:widowControl w:val="0"/>
        <w:numPr>
          <w:ilvl w:val="0"/>
          <w:numId w:val="38"/>
        </w:numPr>
        <w:autoSpaceDE w:val="0"/>
        <w:autoSpaceDN w:val="0"/>
        <w:adjustRightInd w:val="0"/>
        <w:rPr>
          <w:rFonts w:ascii="Arial" w:hAnsi="Arial" w:cs="Arial"/>
          <w:b/>
          <w:sz w:val="21"/>
          <w:szCs w:val="21"/>
          <w:u w:color="E2E2E2"/>
        </w:rPr>
      </w:pPr>
      <w:r w:rsidRPr="00175A0A">
        <w:rPr>
          <w:rFonts w:ascii="Arial" w:hAnsi="Arial" w:cs="Arial"/>
          <w:b/>
          <w:sz w:val="21"/>
          <w:szCs w:val="21"/>
          <w:u w:color="E2E2E2"/>
        </w:rPr>
        <w:t>Practical work</w:t>
      </w:r>
    </w:p>
    <w:p w14:paraId="343770BA" w14:textId="1629DB3A" w:rsidR="002F7FE0" w:rsidRPr="00175A0A" w:rsidRDefault="009A4FA8" w:rsidP="004F344F">
      <w:pPr>
        <w:widowControl w:val="0"/>
        <w:autoSpaceDE w:val="0"/>
        <w:autoSpaceDN w:val="0"/>
        <w:adjustRightInd w:val="0"/>
        <w:rPr>
          <w:rFonts w:ascii="Arial" w:hAnsi="Arial" w:cs="Arial"/>
          <w:i/>
          <w:sz w:val="21"/>
          <w:szCs w:val="21"/>
          <w:u w:color="E2E2E2"/>
        </w:rPr>
      </w:pPr>
      <w:r w:rsidRPr="00175A0A">
        <w:rPr>
          <w:rFonts w:ascii="Arial" w:hAnsi="Arial" w:cs="Arial"/>
          <w:i/>
          <w:sz w:val="21"/>
          <w:szCs w:val="21"/>
          <w:u w:color="E2E2E2"/>
        </w:rPr>
        <w:t>Each product can be completed individually, but there is a group option for some tasks.</w:t>
      </w:r>
    </w:p>
    <w:p w14:paraId="7B6C29B2" w14:textId="77777777" w:rsidR="00CB509D" w:rsidRPr="00175A0A" w:rsidRDefault="00CB509D" w:rsidP="004F344F">
      <w:pPr>
        <w:widowControl w:val="0"/>
        <w:autoSpaceDE w:val="0"/>
        <w:autoSpaceDN w:val="0"/>
        <w:adjustRightInd w:val="0"/>
        <w:rPr>
          <w:rFonts w:ascii="Arial" w:hAnsi="Arial" w:cs="Arial"/>
          <w:i/>
          <w:sz w:val="21"/>
          <w:szCs w:val="21"/>
          <w:u w:color="E2E2E2"/>
        </w:rPr>
      </w:pPr>
    </w:p>
    <w:p w14:paraId="7F88892C" w14:textId="1CF4DA62" w:rsidR="00CB509D" w:rsidRPr="00175A0A" w:rsidRDefault="00CB509D" w:rsidP="004F344F">
      <w:pPr>
        <w:widowControl w:val="0"/>
        <w:autoSpaceDE w:val="0"/>
        <w:autoSpaceDN w:val="0"/>
        <w:adjustRightInd w:val="0"/>
        <w:rPr>
          <w:rFonts w:ascii="Arial" w:hAnsi="Arial" w:cs="Arial"/>
          <w:b/>
          <w:sz w:val="21"/>
          <w:szCs w:val="21"/>
          <w:u w:color="E2E2E2"/>
        </w:rPr>
      </w:pPr>
      <w:r w:rsidRPr="00175A0A">
        <w:rPr>
          <w:rFonts w:ascii="Arial" w:hAnsi="Arial" w:cs="Arial"/>
          <w:b/>
          <w:sz w:val="21"/>
          <w:szCs w:val="21"/>
          <w:u w:color="E2E2E2"/>
        </w:rPr>
        <w:t>Final Deadline for Assignment 3 practical:  Monday 9</w:t>
      </w:r>
      <w:r w:rsidRPr="00175A0A">
        <w:rPr>
          <w:rFonts w:ascii="Arial" w:hAnsi="Arial" w:cs="Arial"/>
          <w:b/>
          <w:sz w:val="21"/>
          <w:szCs w:val="21"/>
          <w:u w:color="E2E2E2"/>
          <w:vertAlign w:val="superscript"/>
        </w:rPr>
        <w:t>th</w:t>
      </w:r>
      <w:r w:rsidRPr="00175A0A">
        <w:rPr>
          <w:rFonts w:ascii="Arial" w:hAnsi="Arial" w:cs="Arial"/>
          <w:b/>
          <w:sz w:val="21"/>
          <w:szCs w:val="21"/>
          <w:u w:color="E2E2E2"/>
        </w:rPr>
        <w:t xml:space="preserve"> January 2017</w:t>
      </w:r>
    </w:p>
    <w:p w14:paraId="151D0A89" w14:textId="77777777" w:rsidR="009A4FA8" w:rsidRPr="00175A0A" w:rsidRDefault="009A4FA8" w:rsidP="004F344F">
      <w:pPr>
        <w:widowControl w:val="0"/>
        <w:autoSpaceDE w:val="0"/>
        <w:autoSpaceDN w:val="0"/>
        <w:adjustRightInd w:val="0"/>
        <w:rPr>
          <w:rFonts w:ascii="Arial" w:hAnsi="Arial" w:cs="Arial"/>
          <w:sz w:val="21"/>
          <w:szCs w:val="21"/>
          <w:u w:color="E2E2E2"/>
        </w:rPr>
      </w:pPr>
    </w:p>
    <w:p w14:paraId="59372829" w14:textId="77777777" w:rsidR="004F344F" w:rsidRPr="00175A0A" w:rsidRDefault="004F344F" w:rsidP="002F7FE0">
      <w:pPr>
        <w:widowControl w:val="0"/>
        <w:tabs>
          <w:tab w:val="left" w:pos="220"/>
          <w:tab w:val="left" w:pos="720"/>
        </w:tabs>
        <w:autoSpaceDE w:val="0"/>
        <w:autoSpaceDN w:val="0"/>
        <w:adjustRightInd w:val="0"/>
        <w:rPr>
          <w:rFonts w:ascii="Arial" w:hAnsi="Arial" w:cs="Arial"/>
          <w:sz w:val="21"/>
          <w:szCs w:val="21"/>
          <w:u w:color="E2E2E2"/>
        </w:rPr>
      </w:pPr>
      <w:r w:rsidRPr="00175A0A">
        <w:rPr>
          <w:rFonts w:ascii="Arial" w:hAnsi="Arial" w:cs="Arial"/>
          <w:sz w:val="21"/>
          <w:szCs w:val="21"/>
          <w:u w:color="E2E2E2"/>
        </w:rPr>
        <w:t>Own media product (20 marks) from the choice of:</w:t>
      </w:r>
    </w:p>
    <w:p w14:paraId="1B3810CA" w14:textId="77777777" w:rsidR="00D60346" w:rsidRPr="00175A0A" w:rsidRDefault="00D60346" w:rsidP="002F7FE0">
      <w:pPr>
        <w:widowControl w:val="0"/>
        <w:tabs>
          <w:tab w:val="left" w:pos="220"/>
          <w:tab w:val="left" w:pos="720"/>
        </w:tabs>
        <w:autoSpaceDE w:val="0"/>
        <w:autoSpaceDN w:val="0"/>
        <w:adjustRightInd w:val="0"/>
        <w:rPr>
          <w:rFonts w:ascii="Arial" w:hAnsi="Arial" w:cs="Arial"/>
          <w:sz w:val="21"/>
          <w:szCs w:val="21"/>
          <w:u w:color="E2E2E2"/>
        </w:rPr>
      </w:pPr>
    </w:p>
    <w:p w14:paraId="4CAF7FEA" w14:textId="353ABFA5" w:rsidR="00D60346" w:rsidRPr="00175A0A" w:rsidRDefault="00D60346" w:rsidP="00514D9D">
      <w:pPr>
        <w:pStyle w:val="ListParagraph"/>
        <w:widowControl w:val="0"/>
        <w:numPr>
          <w:ilvl w:val="0"/>
          <w:numId w:val="33"/>
        </w:numPr>
        <w:tabs>
          <w:tab w:val="left" w:pos="220"/>
          <w:tab w:val="left" w:pos="720"/>
        </w:tabs>
        <w:autoSpaceDE w:val="0"/>
        <w:autoSpaceDN w:val="0"/>
        <w:adjustRightInd w:val="0"/>
        <w:rPr>
          <w:rFonts w:ascii="Arial" w:hAnsi="Arial" w:cs="Arial"/>
          <w:sz w:val="21"/>
          <w:szCs w:val="21"/>
        </w:rPr>
      </w:pPr>
      <w:r w:rsidRPr="00175A0A">
        <w:rPr>
          <w:rFonts w:ascii="Arial" w:hAnsi="Arial" w:cs="Arial"/>
          <w:sz w:val="21"/>
          <w:szCs w:val="21"/>
        </w:rPr>
        <w:t>Opening to a new film (Max group 3)</w:t>
      </w:r>
    </w:p>
    <w:p w14:paraId="102EB1EA" w14:textId="230A8895" w:rsidR="00D60346" w:rsidRPr="00175A0A" w:rsidRDefault="00D60346" w:rsidP="00D60346">
      <w:pPr>
        <w:ind w:left="360" w:firstLine="60"/>
        <w:rPr>
          <w:rFonts w:ascii="Arial" w:hAnsi="Arial" w:cs="Arial"/>
          <w:sz w:val="21"/>
          <w:szCs w:val="21"/>
        </w:rPr>
      </w:pPr>
    </w:p>
    <w:p w14:paraId="2EE99035" w14:textId="29D6E16D" w:rsidR="00D60346" w:rsidRPr="00175A0A" w:rsidRDefault="00D60346" w:rsidP="00514D9D">
      <w:pPr>
        <w:pStyle w:val="ListParagraph"/>
        <w:numPr>
          <w:ilvl w:val="0"/>
          <w:numId w:val="33"/>
        </w:numPr>
        <w:rPr>
          <w:rFonts w:ascii="Arial" w:hAnsi="Arial" w:cs="Arial"/>
          <w:sz w:val="21"/>
          <w:szCs w:val="21"/>
        </w:rPr>
      </w:pPr>
      <w:r w:rsidRPr="00175A0A">
        <w:rPr>
          <w:rFonts w:ascii="Arial" w:hAnsi="Arial" w:cs="Arial"/>
          <w:sz w:val="21"/>
          <w:szCs w:val="21"/>
        </w:rPr>
        <w:t>Opening to a new TV series (Max group 3)</w:t>
      </w:r>
    </w:p>
    <w:p w14:paraId="1527F908" w14:textId="77777777" w:rsidR="00D60346" w:rsidRPr="00175A0A" w:rsidRDefault="00D60346" w:rsidP="00D60346">
      <w:pPr>
        <w:rPr>
          <w:rFonts w:ascii="Arial" w:hAnsi="Arial" w:cs="Arial"/>
          <w:sz w:val="21"/>
          <w:szCs w:val="21"/>
        </w:rPr>
      </w:pPr>
    </w:p>
    <w:p w14:paraId="25930B5F" w14:textId="77777777" w:rsidR="00D60346" w:rsidRPr="00175A0A" w:rsidRDefault="00D60346" w:rsidP="00514D9D">
      <w:pPr>
        <w:pStyle w:val="ListParagraph"/>
        <w:numPr>
          <w:ilvl w:val="0"/>
          <w:numId w:val="33"/>
        </w:numPr>
        <w:rPr>
          <w:rFonts w:ascii="Arial" w:hAnsi="Arial" w:cs="Arial"/>
          <w:sz w:val="21"/>
          <w:szCs w:val="21"/>
        </w:rPr>
      </w:pPr>
      <w:r w:rsidRPr="00175A0A">
        <w:rPr>
          <w:rFonts w:ascii="Arial" w:hAnsi="Arial" w:cs="Arial"/>
          <w:sz w:val="21"/>
          <w:szCs w:val="21"/>
        </w:rPr>
        <w:t>Music video for own artist (Max group 3)</w:t>
      </w:r>
    </w:p>
    <w:p w14:paraId="711476EF" w14:textId="5DEB8210" w:rsidR="00D60346" w:rsidRPr="00175A0A" w:rsidRDefault="00D60346" w:rsidP="00D60346">
      <w:pPr>
        <w:rPr>
          <w:rFonts w:ascii="Arial" w:hAnsi="Arial" w:cs="Arial"/>
          <w:sz w:val="21"/>
          <w:szCs w:val="21"/>
        </w:rPr>
      </w:pPr>
    </w:p>
    <w:p w14:paraId="7796E372" w14:textId="26A21511" w:rsidR="00D60346" w:rsidRPr="00175A0A" w:rsidRDefault="00D60346" w:rsidP="00514D9D">
      <w:pPr>
        <w:pStyle w:val="ListParagraph"/>
        <w:numPr>
          <w:ilvl w:val="0"/>
          <w:numId w:val="33"/>
        </w:numPr>
        <w:rPr>
          <w:rFonts w:ascii="Arial" w:hAnsi="Arial" w:cs="Arial"/>
          <w:sz w:val="21"/>
          <w:szCs w:val="21"/>
        </w:rPr>
      </w:pPr>
      <w:r w:rsidRPr="00175A0A">
        <w:rPr>
          <w:rFonts w:ascii="Arial" w:hAnsi="Arial" w:cs="Arial"/>
          <w:sz w:val="21"/>
          <w:szCs w:val="21"/>
        </w:rPr>
        <w:t>Film trailer (Individual)</w:t>
      </w:r>
    </w:p>
    <w:p w14:paraId="36A1742B" w14:textId="18D561D3" w:rsidR="00D60346" w:rsidRPr="00175A0A" w:rsidRDefault="00D60346" w:rsidP="00D60346">
      <w:pPr>
        <w:ind w:left="360" w:firstLine="60"/>
        <w:rPr>
          <w:rFonts w:ascii="Arial" w:hAnsi="Arial" w:cs="Arial"/>
          <w:sz w:val="21"/>
          <w:szCs w:val="21"/>
        </w:rPr>
      </w:pPr>
    </w:p>
    <w:p w14:paraId="2AE94B93" w14:textId="39896041" w:rsidR="00D60346" w:rsidRPr="00175A0A" w:rsidRDefault="00D60346" w:rsidP="00514D9D">
      <w:pPr>
        <w:pStyle w:val="ListParagraph"/>
        <w:numPr>
          <w:ilvl w:val="0"/>
          <w:numId w:val="33"/>
        </w:numPr>
        <w:rPr>
          <w:rFonts w:ascii="Arial" w:hAnsi="Arial" w:cs="Arial"/>
          <w:sz w:val="21"/>
          <w:szCs w:val="21"/>
        </w:rPr>
      </w:pPr>
      <w:r w:rsidRPr="00175A0A">
        <w:rPr>
          <w:rFonts w:ascii="Arial" w:hAnsi="Arial" w:cs="Arial"/>
          <w:sz w:val="21"/>
          <w:szCs w:val="21"/>
        </w:rPr>
        <w:t>4 pages (min) of website for any genre, including own pics/ videos (Individual)</w:t>
      </w:r>
    </w:p>
    <w:p w14:paraId="3DF91CD4" w14:textId="77777777" w:rsidR="00D60346" w:rsidRPr="00175A0A" w:rsidRDefault="00D60346" w:rsidP="00D60346">
      <w:pPr>
        <w:rPr>
          <w:rFonts w:ascii="Arial" w:hAnsi="Arial" w:cs="Arial"/>
          <w:sz w:val="21"/>
          <w:szCs w:val="21"/>
        </w:rPr>
      </w:pPr>
    </w:p>
    <w:p w14:paraId="253AF76C" w14:textId="3EF381A6" w:rsidR="00D60346" w:rsidRPr="00175A0A" w:rsidRDefault="00D60346" w:rsidP="00514D9D">
      <w:pPr>
        <w:pStyle w:val="ListParagraph"/>
        <w:numPr>
          <w:ilvl w:val="0"/>
          <w:numId w:val="33"/>
        </w:numPr>
        <w:rPr>
          <w:rFonts w:ascii="Arial" w:hAnsi="Arial" w:cs="Arial"/>
          <w:sz w:val="21"/>
          <w:szCs w:val="21"/>
        </w:rPr>
      </w:pPr>
      <w:r w:rsidRPr="00175A0A">
        <w:rPr>
          <w:rFonts w:ascii="Arial" w:hAnsi="Arial" w:cs="Arial"/>
          <w:sz w:val="21"/>
          <w:szCs w:val="21"/>
        </w:rPr>
        <w:t xml:space="preserve">Promotional campaign of 3 (min) print </w:t>
      </w:r>
      <w:r w:rsidRPr="00175A0A">
        <w:rPr>
          <w:rFonts w:ascii="Arial" w:hAnsi="Arial" w:cs="Arial"/>
          <w:b/>
          <w:sz w:val="21"/>
          <w:szCs w:val="21"/>
        </w:rPr>
        <w:t>or</w:t>
      </w:r>
      <w:r w:rsidRPr="00175A0A">
        <w:rPr>
          <w:rFonts w:ascii="Arial" w:hAnsi="Arial" w:cs="Arial"/>
          <w:sz w:val="21"/>
          <w:szCs w:val="21"/>
        </w:rPr>
        <w:t xml:space="preserve"> web adverts for new music artist (Individual)</w:t>
      </w:r>
    </w:p>
    <w:p w14:paraId="04D9F0B0" w14:textId="40469BF9" w:rsidR="002F7FE0" w:rsidRPr="00175A0A" w:rsidRDefault="002F7FE0" w:rsidP="002F7FE0">
      <w:pPr>
        <w:widowControl w:val="0"/>
        <w:tabs>
          <w:tab w:val="left" w:pos="220"/>
          <w:tab w:val="left" w:pos="720"/>
        </w:tabs>
        <w:autoSpaceDE w:val="0"/>
        <w:autoSpaceDN w:val="0"/>
        <w:adjustRightInd w:val="0"/>
        <w:rPr>
          <w:rFonts w:ascii="Arial" w:hAnsi="Arial" w:cs="Arial"/>
          <w:sz w:val="21"/>
          <w:szCs w:val="21"/>
          <w:u w:color="E2E2E2"/>
        </w:rPr>
      </w:pPr>
    </w:p>
    <w:p w14:paraId="5885C98D" w14:textId="41947AE7" w:rsidR="00CB509D" w:rsidRPr="00175A0A" w:rsidRDefault="00CB509D" w:rsidP="002F7FE0">
      <w:pPr>
        <w:widowControl w:val="0"/>
        <w:tabs>
          <w:tab w:val="left" w:pos="220"/>
          <w:tab w:val="left" w:pos="720"/>
        </w:tabs>
        <w:autoSpaceDE w:val="0"/>
        <w:autoSpaceDN w:val="0"/>
        <w:adjustRightInd w:val="0"/>
        <w:rPr>
          <w:rFonts w:ascii="Arial" w:hAnsi="Arial" w:cs="Arial"/>
          <w:sz w:val="21"/>
          <w:szCs w:val="21"/>
          <w:u w:color="E2E2E2"/>
        </w:rPr>
      </w:pPr>
      <w:r w:rsidRPr="00175A0A">
        <w:rPr>
          <w:rFonts w:ascii="Arial" w:hAnsi="Arial" w:cs="Arial"/>
          <w:sz w:val="21"/>
          <w:szCs w:val="21"/>
          <w:u w:color="E2E2E2"/>
        </w:rPr>
        <w:t>Making your product</w:t>
      </w:r>
    </w:p>
    <w:p w14:paraId="1F9210A0" w14:textId="77777777" w:rsidR="00CB509D" w:rsidRPr="00175A0A" w:rsidRDefault="00CB509D" w:rsidP="002F7FE0">
      <w:pPr>
        <w:widowControl w:val="0"/>
        <w:tabs>
          <w:tab w:val="left" w:pos="220"/>
          <w:tab w:val="left" w:pos="720"/>
        </w:tabs>
        <w:autoSpaceDE w:val="0"/>
        <w:autoSpaceDN w:val="0"/>
        <w:adjustRightInd w:val="0"/>
        <w:rPr>
          <w:rFonts w:ascii="Arial" w:hAnsi="Arial" w:cs="Arial"/>
          <w:sz w:val="21"/>
          <w:szCs w:val="21"/>
          <w:u w:color="E2E2E2"/>
        </w:rPr>
      </w:pPr>
    </w:p>
    <w:p w14:paraId="29D3FCA6" w14:textId="77777777" w:rsidR="00CB509D" w:rsidRPr="00175A0A" w:rsidRDefault="00CB509D" w:rsidP="00CB509D">
      <w:pPr>
        <w:jc w:val="both"/>
        <w:rPr>
          <w:rFonts w:ascii="Arial" w:hAnsi="Arial" w:cs="Arial"/>
          <w:sz w:val="21"/>
          <w:szCs w:val="21"/>
        </w:rPr>
      </w:pPr>
      <w:r w:rsidRPr="00175A0A">
        <w:rPr>
          <w:rFonts w:ascii="Arial" w:hAnsi="Arial" w:cs="Arial"/>
          <w:sz w:val="21"/>
          <w:szCs w:val="21"/>
        </w:rPr>
        <w:t xml:space="preserve">If you have done all of your pre-production this part will be time consuming but relatively smooth. </w:t>
      </w:r>
    </w:p>
    <w:p w14:paraId="44902912" w14:textId="77777777" w:rsidR="00CB509D" w:rsidRPr="00175A0A" w:rsidRDefault="00CB509D" w:rsidP="00CB509D">
      <w:pPr>
        <w:jc w:val="both"/>
        <w:rPr>
          <w:rFonts w:ascii="Arial" w:hAnsi="Arial" w:cs="Arial"/>
          <w:sz w:val="21"/>
          <w:szCs w:val="21"/>
        </w:rPr>
      </w:pPr>
    </w:p>
    <w:p w14:paraId="69847D4A" w14:textId="77777777" w:rsidR="00CB509D" w:rsidRPr="00175A0A" w:rsidRDefault="00CB509D" w:rsidP="00514D9D">
      <w:pPr>
        <w:numPr>
          <w:ilvl w:val="0"/>
          <w:numId w:val="34"/>
        </w:numPr>
        <w:jc w:val="both"/>
        <w:rPr>
          <w:rFonts w:ascii="Arial" w:hAnsi="Arial" w:cs="Arial"/>
          <w:sz w:val="21"/>
          <w:szCs w:val="21"/>
        </w:rPr>
      </w:pPr>
      <w:r w:rsidRPr="00175A0A">
        <w:rPr>
          <w:rFonts w:ascii="Arial" w:hAnsi="Arial" w:cs="Arial"/>
          <w:sz w:val="21"/>
          <w:szCs w:val="21"/>
        </w:rPr>
        <w:t xml:space="preserve">Ensure that you pick up the appropriate equipment – you will only be given equipment if it has been booked by you.  There will be no open loans; you must return the equipment by the due date otherwise you will impact on the coursework completion of other students. </w:t>
      </w:r>
    </w:p>
    <w:p w14:paraId="1AC7735A" w14:textId="77777777" w:rsidR="00CB509D" w:rsidRPr="00175A0A" w:rsidRDefault="00CB509D" w:rsidP="00CB509D">
      <w:pPr>
        <w:ind w:left="360"/>
        <w:jc w:val="both"/>
        <w:rPr>
          <w:rFonts w:ascii="Arial" w:hAnsi="Arial" w:cs="Arial"/>
          <w:sz w:val="21"/>
          <w:szCs w:val="21"/>
        </w:rPr>
      </w:pPr>
    </w:p>
    <w:p w14:paraId="70A0F3A6" w14:textId="77777777" w:rsidR="00CB509D" w:rsidRPr="00175A0A" w:rsidRDefault="00CB509D" w:rsidP="00514D9D">
      <w:pPr>
        <w:numPr>
          <w:ilvl w:val="0"/>
          <w:numId w:val="34"/>
        </w:numPr>
        <w:jc w:val="both"/>
        <w:rPr>
          <w:rFonts w:ascii="Arial" w:hAnsi="Arial" w:cs="Arial"/>
          <w:sz w:val="21"/>
          <w:szCs w:val="21"/>
        </w:rPr>
      </w:pPr>
      <w:r w:rsidRPr="00175A0A">
        <w:rPr>
          <w:rFonts w:ascii="Arial" w:hAnsi="Arial" w:cs="Arial"/>
          <w:sz w:val="21"/>
          <w:szCs w:val="21"/>
        </w:rPr>
        <w:t>Work to your shooting schedule, storyboard or mock layouts.</w:t>
      </w:r>
    </w:p>
    <w:p w14:paraId="69B00ABB" w14:textId="77777777" w:rsidR="00CB509D" w:rsidRPr="00175A0A" w:rsidRDefault="00CB509D" w:rsidP="00CB509D">
      <w:pPr>
        <w:jc w:val="both"/>
        <w:rPr>
          <w:rFonts w:ascii="Arial" w:hAnsi="Arial" w:cs="Arial"/>
          <w:sz w:val="21"/>
          <w:szCs w:val="21"/>
        </w:rPr>
      </w:pPr>
    </w:p>
    <w:p w14:paraId="2198A9A3" w14:textId="77777777" w:rsidR="00CB509D" w:rsidRPr="00175A0A" w:rsidRDefault="00CB509D" w:rsidP="00514D9D">
      <w:pPr>
        <w:numPr>
          <w:ilvl w:val="0"/>
          <w:numId w:val="34"/>
        </w:numPr>
        <w:jc w:val="both"/>
        <w:rPr>
          <w:rFonts w:ascii="Arial" w:hAnsi="Arial" w:cs="Arial"/>
          <w:sz w:val="21"/>
          <w:szCs w:val="21"/>
        </w:rPr>
      </w:pPr>
      <w:r w:rsidRPr="00175A0A">
        <w:rPr>
          <w:rFonts w:ascii="Arial" w:hAnsi="Arial" w:cs="Arial"/>
          <w:sz w:val="21"/>
          <w:szCs w:val="21"/>
        </w:rPr>
        <w:t>Take all of the shots and camera work you need and evaluate its effectiveness as you go considering how close it is to what you intended.</w:t>
      </w:r>
    </w:p>
    <w:p w14:paraId="78B095CC" w14:textId="77777777" w:rsidR="00CB509D" w:rsidRPr="00175A0A" w:rsidRDefault="00CB509D" w:rsidP="00CB509D">
      <w:pPr>
        <w:jc w:val="both"/>
        <w:rPr>
          <w:rFonts w:ascii="Arial" w:hAnsi="Arial" w:cs="Arial"/>
          <w:sz w:val="21"/>
          <w:szCs w:val="21"/>
        </w:rPr>
      </w:pPr>
    </w:p>
    <w:p w14:paraId="296FAD2B" w14:textId="77777777" w:rsidR="00CB509D" w:rsidRPr="00175A0A" w:rsidRDefault="00CB509D" w:rsidP="00514D9D">
      <w:pPr>
        <w:numPr>
          <w:ilvl w:val="0"/>
          <w:numId w:val="34"/>
        </w:numPr>
        <w:jc w:val="both"/>
        <w:rPr>
          <w:rFonts w:ascii="Arial" w:hAnsi="Arial" w:cs="Arial"/>
          <w:sz w:val="21"/>
          <w:szCs w:val="21"/>
        </w:rPr>
      </w:pPr>
      <w:r w:rsidRPr="00175A0A">
        <w:rPr>
          <w:rFonts w:ascii="Arial" w:hAnsi="Arial" w:cs="Arial"/>
          <w:sz w:val="21"/>
          <w:szCs w:val="21"/>
        </w:rPr>
        <w:t>Create any of your data, copy or animation. All images must be original – you cannot cut and past from work that is not yours as that is plagiarism is not permitted. Original images will be submitted in your bibliography.</w:t>
      </w:r>
    </w:p>
    <w:p w14:paraId="3C53206A" w14:textId="77777777" w:rsidR="00CB509D" w:rsidRPr="00175A0A" w:rsidRDefault="00CB509D" w:rsidP="00CB509D">
      <w:pPr>
        <w:jc w:val="both"/>
        <w:rPr>
          <w:rFonts w:ascii="Arial" w:hAnsi="Arial" w:cs="Arial"/>
          <w:sz w:val="21"/>
          <w:szCs w:val="21"/>
        </w:rPr>
      </w:pPr>
    </w:p>
    <w:p w14:paraId="5C0F5B85" w14:textId="77777777" w:rsidR="00CB509D" w:rsidRPr="00175A0A" w:rsidRDefault="00CB509D" w:rsidP="00514D9D">
      <w:pPr>
        <w:numPr>
          <w:ilvl w:val="0"/>
          <w:numId w:val="34"/>
        </w:numPr>
        <w:jc w:val="both"/>
        <w:rPr>
          <w:rFonts w:ascii="Arial" w:hAnsi="Arial" w:cs="Arial"/>
          <w:sz w:val="21"/>
          <w:szCs w:val="21"/>
        </w:rPr>
      </w:pPr>
      <w:r w:rsidRPr="00175A0A">
        <w:rPr>
          <w:rFonts w:ascii="Arial" w:hAnsi="Arial" w:cs="Arial"/>
          <w:sz w:val="21"/>
          <w:szCs w:val="21"/>
        </w:rPr>
        <w:t>Source sounds and fonts for your work. Try making use of dafont.com.</w:t>
      </w:r>
    </w:p>
    <w:p w14:paraId="5436F56D" w14:textId="77777777" w:rsidR="00CB509D" w:rsidRPr="00175A0A" w:rsidRDefault="00CB509D" w:rsidP="00CB509D">
      <w:pPr>
        <w:jc w:val="both"/>
        <w:rPr>
          <w:rFonts w:ascii="Arial" w:hAnsi="Arial" w:cs="Arial"/>
          <w:sz w:val="21"/>
          <w:szCs w:val="21"/>
        </w:rPr>
      </w:pPr>
    </w:p>
    <w:p w14:paraId="5B7236F4" w14:textId="77777777" w:rsidR="00CB509D" w:rsidRPr="00175A0A" w:rsidRDefault="00CB509D" w:rsidP="00514D9D">
      <w:pPr>
        <w:numPr>
          <w:ilvl w:val="0"/>
          <w:numId w:val="34"/>
        </w:numPr>
        <w:jc w:val="both"/>
        <w:rPr>
          <w:rFonts w:ascii="Arial" w:hAnsi="Arial" w:cs="Arial"/>
          <w:b/>
          <w:sz w:val="21"/>
          <w:szCs w:val="21"/>
        </w:rPr>
      </w:pPr>
      <w:r w:rsidRPr="00175A0A">
        <w:rPr>
          <w:rFonts w:ascii="Arial" w:hAnsi="Arial" w:cs="Arial"/>
          <w:sz w:val="21"/>
          <w:szCs w:val="21"/>
        </w:rPr>
        <w:t>Edit the footage you have created if you are doing moving image.  (Don’t underestimate how long this part of the process will take – you will need several days/blocks of time to ensure that you adequately cut, synchronize and structure your work. Ensure you save all of your files to the same project folder to ensure that you don’t have problems with importing it into the software.)</w:t>
      </w:r>
    </w:p>
    <w:p w14:paraId="47B31F1C" w14:textId="77777777" w:rsidR="00CB509D" w:rsidRPr="00175A0A" w:rsidRDefault="00CB509D" w:rsidP="00CB509D">
      <w:pPr>
        <w:jc w:val="both"/>
        <w:rPr>
          <w:rFonts w:ascii="Arial" w:hAnsi="Arial" w:cs="Arial"/>
          <w:b/>
          <w:sz w:val="21"/>
          <w:szCs w:val="21"/>
        </w:rPr>
      </w:pPr>
    </w:p>
    <w:p w14:paraId="207EEF6E" w14:textId="1EEFB9DB" w:rsidR="00CB509D" w:rsidRPr="00175A0A" w:rsidRDefault="00CB509D" w:rsidP="00514D9D">
      <w:pPr>
        <w:numPr>
          <w:ilvl w:val="0"/>
          <w:numId w:val="34"/>
        </w:numPr>
        <w:jc w:val="both"/>
        <w:rPr>
          <w:rFonts w:ascii="Arial" w:hAnsi="Arial" w:cs="Arial"/>
          <w:b/>
          <w:sz w:val="21"/>
          <w:szCs w:val="21"/>
        </w:rPr>
      </w:pPr>
      <w:r w:rsidRPr="00175A0A">
        <w:rPr>
          <w:rFonts w:ascii="Arial" w:hAnsi="Arial" w:cs="Arial"/>
          <w:sz w:val="21"/>
          <w:szCs w:val="21"/>
        </w:rPr>
        <w:t>You may need to book extra time on a computer in the Media suite for the process as well.  In order to gain access to the suite you will need to seek permission from your tutor.</w:t>
      </w:r>
    </w:p>
    <w:p w14:paraId="6FDA6EA7" w14:textId="14E728B3" w:rsidR="00CB509D" w:rsidRPr="004E23D1" w:rsidRDefault="00CB509D" w:rsidP="00514D9D">
      <w:pPr>
        <w:numPr>
          <w:ilvl w:val="0"/>
          <w:numId w:val="34"/>
        </w:numPr>
        <w:jc w:val="both"/>
        <w:rPr>
          <w:rFonts w:ascii="Arial" w:hAnsi="Arial" w:cs="Arial"/>
          <w:b/>
          <w:sz w:val="21"/>
          <w:szCs w:val="21"/>
        </w:rPr>
      </w:pPr>
      <w:r w:rsidRPr="00175A0A">
        <w:rPr>
          <w:rFonts w:ascii="Arial" w:hAnsi="Arial" w:cs="Arial"/>
          <w:sz w:val="21"/>
          <w:szCs w:val="21"/>
        </w:rPr>
        <w:t>Do not print out draft copies of print media as this will waste Media resources.  You will need to make use of the print preview function to consider the overall layout.  For your final print out – photo quality paper will be used and the printing on this will need to be overseen by your tutor.</w:t>
      </w:r>
    </w:p>
    <w:p w14:paraId="4337B477" w14:textId="77777777" w:rsidR="004F344F" w:rsidRPr="00175A0A" w:rsidRDefault="004F344F" w:rsidP="004F344F">
      <w:pPr>
        <w:widowControl w:val="0"/>
        <w:autoSpaceDE w:val="0"/>
        <w:autoSpaceDN w:val="0"/>
        <w:adjustRightInd w:val="0"/>
        <w:rPr>
          <w:rFonts w:ascii="Arial" w:hAnsi="Arial" w:cs="Arial"/>
          <w:sz w:val="21"/>
          <w:szCs w:val="21"/>
          <w:u w:color="E2E2E2"/>
        </w:rPr>
      </w:pPr>
    </w:p>
    <w:p w14:paraId="4B1321E8" w14:textId="77777777" w:rsidR="004F344F" w:rsidRPr="00175A0A" w:rsidRDefault="004F344F" w:rsidP="00514D9D">
      <w:pPr>
        <w:pStyle w:val="ListParagraph"/>
        <w:numPr>
          <w:ilvl w:val="0"/>
          <w:numId w:val="37"/>
        </w:numPr>
        <w:rPr>
          <w:rFonts w:ascii="Arial" w:hAnsi="Arial" w:cs="Arial"/>
          <w:b/>
          <w:sz w:val="21"/>
          <w:szCs w:val="21"/>
        </w:rPr>
      </w:pPr>
      <w:r w:rsidRPr="00175A0A">
        <w:rPr>
          <w:rFonts w:ascii="Arial" w:hAnsi="Arial" w:cs="Arial"/>
          <w:b/>
          <w:sz w:val="21"/>
          <w:szCs w:val="21"/>
          <w:u w:color="E2E2E2"/>
        </w:rPr>
        <w:t>An 800 word evaluation of your media product (10 marks)</w:t>
      </w:r>
    </w:p>
    <w:p w14:paraId="4F65DBA7" w14:textId="77777777" w:rsidR="000278BA" w:rsidRPr="00175A0A" w:rsidRDefault="000278BA" w:rsidP="000278BA">
      <w:pPr>
        <w:pStyle w:val="ListParagraph"/>
        <w:rPr>
          <w:rFonts w:ascii="Arial" w:hAnsi="Arial" w:cs="Arial"/>
          <w:b/>
          <w:sz w:val="21"/>
          <w:szCs w:val="21"/>
        </w:rPr>
      </w:pPr>
    </w:p>
    <w:p w14:paraId="760EA4C0" w14:textId="33805E63" w:rsidR="00CB509D" w:rsidRPr="00175A0A" w:rsidRDefault="000278BA" w:rsidP="00CB509D">
      <w:pPr>
        <w:widowControl w:val="0"/>
        <w:autoSpaceDE w:val="0"/>
        <w:autoSpaceDN w:val="0"/>
        <w:adjustRightInd w:val="0"/>
        <w:rPr>
          <w:rFonts w:ascii="Arial" w:hAnsi="Arial" w:cs="Arial"/>
          <w:b/>
          <w:sz w:val="21"/>
          <w:szCs w:val="21"/>
        </w:rPr>
      </w:pPr>
      <w:r w:rsidRPr="00175A0A">
        <w:rPr>
          <w:rFonts w:ascii="Arial" w:hAnsi="Arial" w:cs="Arial"/>
          <w:b/>
          <w:sz w:val="21"/>
          <w:szCs w:val="21"/>
        </w:rPr>
        <w:t>Final d</w:t>
      </w:r>
      <w:r w:rsidR="00CB509D" w:rsidRPr="00175A0A">
        <w:rPr>
          <w:rFonts w:ascii="Arial" w:hAnsi="Arial" w:cs="Arial"/>
          <w:b/>
          <w:sz w:val="21"/>
          <w:szCs w:val="21"/>
        </w:rPr>
        <w:t>eadline for Assignment 3 Evaluation: Monday 23rd January 2017.</w:t>
      </w:r>
    </w:p>
    <w:p w14:paraId="2AD33F0E" w14:textId="77777777" w:rsidR="00CB509D" w:rsidRPr="00175A0A" w:rsidRDefault="00CB509D" w:rsidP="00CB509D">
      <w:pPr>
        <w:widowControl w:val="0"/>
        <w:autoSpaceDE w:val="0"/>
        <w:autoSpaceDN w:val="0"/>
        <w:adjustRightInd w:val="0"/>
        <w:rPr>
          <w:rFonts w:ascii="Arial" w:hAnsi="Arial" w:cs="Arial"/>
          <w:sz w:val="21"/>
          <w:szCs w:val="21"/>
        </w:rPr>
      </w:pPr>
    </w:p>
    <w:p w14:paraId="0526C5BF" w14:textId="66DCF796" w:rsidR="00CB509D" w:rsidRPr="00175A0A" w:rsidRDefault="00CB509D" w:rsidP="00CB509D">
      <w:pPr>
        <w:widowControl w:val="0"/>
        <w:autoSpaceDE w:val="0"/>
        <w:autoSpaceDN w:val="0"/>
        <w:adjustRightInd w:val="0"/>
        <w:rPr>
          <w:rFonts w:ascii="Arial" w:hAnsi="Arial" w:cs="Arial"/>
          <w:sz w:val="21"/>
          <w:szCs w:val="21"/>
        </w:rPr>
      </w:pPr>
      <w:r w:rsidRPr="00175A0A">
        <w:rPr>
          <w:rFonts w:ascii="Arial" w:hAnsi="Arial" w:cs="Arial"/>
          <w:sz w:val="21"/>
          <w:szCs w:val="21"/>
        </w:rPr>
        <w:t xml:space="preserve">You will need to evaluate your coursework and individual performance (if you choose to </w:t>
      </w:r>
      <w:r w:rsidR="000278BA" w:rsidRPr="00175A0A">
        <w:rPr>
          <w:rFonts w:ascii="Arial" w:hAnsi="Arial" w:cs="Arial"/>
          <w:sz w:val="21"/>
          <w:szCs w:val="21"/>
        </w:rPr>
        <w:t>work</w:t>
      </w:r>
      <w:r w:rsidRPr="00175A0A">
        <w:rPr>
          <w:rFonts w:ascii="Arial" w:hAnsi="Arial" w:cs="Arial"/>
          <w:sz w:val="21"/>
          <w:szCs w:val="21"/>
        </w:rPr>
        <w:t xml:space="preserve"> in a group) by answering the following questions.</w:t>
      </w:r>
    </w:p>
    <w:p w14:paraId="3B7CD2B4" w14:textId="77777777" w:rsidR="00CB509D" w:rsidRPr="00175A0A" w:rsidRDefault="00CB509D" w:rsidP="00CB509D">
      <w:pPr>
        <w:widowControl w:val="0"/>
        <w:autoSpaceDE w:val="0"/>
        <w:autoSpaceDN w:val="0"/>
        <w:adjustRightInd w:val="0"/>
        <w:rPr>
          <w:rFonts w:ascii="Arial" w:hAnsi="Arial" w:cs="Arial"/>
          <w:sz w:val="21"/>
          <w:szCs w:val="21"/>
        </w:rPr>
      </w:pPr>
    </w:p>
    <w:p w14:paraId="3EAC2493" w14:textId="1D7782F9" w:rsidR="00CB509D" w:rsidRPr="00175A0A" w:rsidRDefault="000278BA" w:rsidP="00514D9D">
      <w:pPr>
        <w:widowControl w:val="0"/>
        <w:numPr>
          <w:ilvl w:val="0"/>
          <w:numId w:val="4"/>
        </w:numPr>
        <w:tabs>
          <w:tab w:val="left" w:pos="220"/>
          <w:tab w:val="left" w:pos="720"/>
        </w:tabs>
        <w:autoSpaceDE w:val="0"/>
        <w:autoSpaceDN w:val="0"/>
        <w:adjustRightInd w:val="0"/>
        <w:spacing w:line="276" w:lineRule="auto"/>
        <w:rPr>
          <w:rFonts w:ascii="Arial" w:hAnsi="Arial" w:cs="Arial"/>
          <w:sz w:val="21"/>
          <w:szCs w:val="21"/>
        </w:rPr>
      </w:pPr>
      <w:r w:rsidRPr="00175A0A">
        <w:rPr>
          <w:rFonts w:ascii="Arial" w:hAnsi="Arial" w:cs="Arial"/>
          <w:sz w:val="21"/>
          <w:szCs w:val="21"/>
        </w:rPr>
        <w:t>H</w:t>
      </w:r>
      <w:r w:rsidR="00CB509D" w:rsidRPr="00175A0A">
        <w:rPr>
          <w:rFonts w:ascii="Arial" w:hAnsi="Arial" w:cs="Arial"/>
          <w:sz w:val="21"/>
          <w:szCs w:val="21"/>
        </w:rPr>
        <w:t>ow the aims of the production have been met</w:t>
      </w:r>
      <w:r w:rsidR="004E23D1">
        <w:rPr>
          <w:rFonts w:ascii="Arial" w:hAnsi="Arial" w:cs="Arial"/>
          <w:sz w:val="21"/>
          <w:szCs w:val="21"/>
        </w:rPr>
        <w:t>- what did you want to achieve and how did you achieve it?</w:t>
      </w:r>
    </w:p>
    <w:p w14:paraId="6D03E56E" w14:textId="5F8E48A1" w:rsidR="00CB509D" w:rsidRPr="00175A0A" w:rsidRDefault="000278BA" w:rsidP="00514D9D">
      <w:pPr>
        <w:widowControl w:val="0"/>
        <w:numPr>
          <w:ilvl w:val="0"/>
          <w:numId w:val="4"/>
        </w:numPr>
        <w:tabs>
          <w:tab w:val="left" w:pos="220"/>
          <w:tab w:val="left" w:pos="720"/>
        </w:tabs>
        <w:autoSpaceDE w:val="0"/>
        <w:autoSpaceDN w:val="0"/>
        <w:adjustRightInd w:val="0"/>
        <w:spacing w:line="276" w:lineRule="auto"/>
        <w:rPr>
          <w:rFonts w:ascii="Arial" w:hAnsi="Arial" w:cs="Arial"/>
          <w:sz w:val="21"/>
          <w:szCs w:val="21"/>
        </w:rPr>
      </w:pPr>
      <w:r w:rsidRPr="00175A0A">
        <w:rPr>
          <w:rFonts w:ascii="Arial" w:hAnsi="Arial" w:cs="Arial"/>
          <w:sz w:val="21"/>
          <w:szCs w:val="21"/>
        </w:rPr>
        <w:t>H</w:t>
      </w:r>
      <w:r w:rsidR="00CB509D" w:rsidRPr="00175A0A">
        <w:rPr>
          <w:rFonts w:ascii="Arial" w:hAnsi="Arial" w:cs="Arial"/>
          <w:sz w:val="21"/>
          <w:szCs w:val="21"/>
        </w:rPr>
        <w:t xml:space="preserve">ow </w:t>
      </w:r>
      <w:r w:rsidR="004E23D1">
        <w:rPr>
          <w:rFonts w:ascii="Arial" w:hAnsi="Arial" w:cs="Arial"/>
          <w:sz w:val="21"/>
          <w:szCs w:val="21"/>
        </w:rPr>
        <w:t>did you use</w:t>
      </w:r>
      <w:r w:rsidR="00CB509D" w:rsidRPr="00175A0A">
        <w:rPr>
          <w:rFonts w:ascii="Arial" w:hAnsi="Arial" w:cs="Arial"/>
          <w:sz w:val="21"/>
          <w:szCs w:val="21"/>
        </w:rPr>
        <w:t xml:space="preserve"> appropriate codes and conventions and </w:t>
      </w:r>
      <w:r w:rsidR="004E23D1">
        <w:rPr>
          <w:rFonts w:ascii="Arial" w:hAnsi="Arial" w:cs="Arial"/>
          <w:sz w:val="21"/>
          <w:szCs w:val="21"/>
        </w:rPr>
        <w:t>use the right Media Language?</w:t>
      </w:r>
    </w:p>
    <w:p w14:paraId="4985987C" w14:textId="70853821" w:rsidR="00CB509D" w:rsidRPr="00175A0A" w:rsidRDefault="000278BA" w:rsidP="00514D9D">
      <w:pPr>
        <w:widowControl w:val="0"/>
        <w:numPr>
          <w:ilvl w:val="0"/>
          <w:numId w:val="4"/>
        </w:numPr>
        <w:tabs>
          <w:tab w:val="left" w:pos="220"/>
          <w:tab w:val="left" w:pos="720"/>
        </w:tabs>
        <w:autoSpaceDE w:val="0"/>
        <w:autoSpaceDN w:val="0"/>
        <w:adjustRightInd w:val="0"/>
        <w:spacing w:line="276" w:lineRule="auto"/>
        <w:rPr>
          <w:rFonts w:ascii="Arial" w:hAnsi="Arial" w:cs="Arial"/>
          <w:sz w:val="21"/>
          <w:szCs w:val="21"/>
        </w:rPr>
      </w:pPr>
      <w:r w:rsidRPr="00175A0A">
        <w:rPr>
          <w:rFonts w:ascii="Arial" w:hAnsi="Arial" w:cs="Arial"/>
          <w:sz w:val="21"/>
          <w:szCs w:val="21"/>
        </w:rPr>
        <w:t>H</w:t>
      </w:r>
      <w:r w:rsidR="00CB509D" w:rsidRPr="00175A0A">
        <w:rPr>
          <w:rFonts w:ascii="Arial" w:hAnsi="Arial" w:cs="Arial"/>
          <w:sz w:val="21"/>
          <w:szCs w:val="21"/>
        </w:rPr>
        <w:t>ow the product represents people, places or events</w:t>
      </w:r>
      <w:r w:rsidR="004E23D1">
        <w:rPr>
          <w:rFonts w:ascii="Arial" w:hAnsi="Arial" w:cs="Arial"/>
          <w:sz w:val="21"/>
          <w:szCs w:val="21"/>
        </w:rPr>
        <w:t xml:space="preserve"> and whether this was effective.</w:t>
      </w:r>
    </w:p>
    <w:p w14:paraId="253799B3" w14:textId="41C73C8E" w:rsidR="00CB509D" w:rsidRPr="00175A0A" w:rsidRDefault="000278BA" w:rsidP="00514D9D">
      <w:pPr>
        <w:widowControl w:val="0"/>
        <w:numPr>
          <w:ilvl w:val="0"/>
          <w:numId w:val="4"/>
        </w:numPr>
        <w:tabs>
          <w:tab w:val="left" w:pos="220"/>
          <w:tab w:val="left" w:pos="720"/>
        </w:tabs>
        <w:autoSpaceDE w:val="0"/>
        <w:autoSpaceDN w:val="0"/>
        <w:adjustRightInd w:val="0"/>
        <w:spacing w:line="276" w:lineRule="auto"/>
        <w:rPr>
          <w:rFonts w:ascii="Arial" w:hAnsi="Arial" w:cs="Arial"/>
          <w:sz w:val="21"/>
          <w:szCs w:val="21"/>
        </w:rPr>
      </w:pPr>
      <w:r w:rsidRPr="00175A0A">
        <w:rPr>
          <w:rFonts w:ascii="Arial" w:hAnsi="Arial" w:cs="Arial"/>
          <w:sz w:val="21"/>
          <w:szCs w:val="21"/>
        </w:rPr>
        <w:t>W</w:t>
      </w:r>
      <w:r w:rsidR="00CB509D" w:rsidRPr="00175A0A">
        <w:rPr>
          <w:rFonts w:ascii="Arial" w:hAnsi="Arial" w:cs="Arial"/>
          <w:sz w:val="21"/>
          <w:szCs w:val="21"/>
        </w:rPr>
        <w:t>here and when the product would be exhibited</w:t>
      </w:r>
      <w:r w:rsidR="004E23D1">
        <w:rPr>
          <w:rFonts w:ascii="Arial" w:hAnsi="Arial" w:cs="Arial"/>
          <w:sz w:val="21"/>
          <w:szCs w:val="21"/>
        </w:rPr>
        <w:t>, why and how this would target your specific audience?</w:t>
      </w:r>
    </w:p>
    <w:p w14:paraId="61103AE5" w14:textId="4674CABF" w:rsidR="00CB509D" w:rsidRPr="00175A0A" w:rsidRDefault="000278BA" w:rsidP="00514D9D">
      <w:pPr>
        <w:widowControl w:val="0"/>
        <w:numPr>
          <w:ilvl w:val="0"/>
          <w:numId w:val="4"/>
        </w:numPr>
        <w:tabs>
          <w:tab w:val="left" w:pos="220"/>
          <w:tab w:val="left" w:pos="720"/>
        </w:tabs>
        <w:autoSpaceDE w:val="0"/>
        <w:autoSpaceDN w:val="0"/>
        <w:adjustRightInd w:val="0"/>
        <w:spacing w:line="276" w:lineRule="auto"/>
        <w:rPr>
          <w:rFonts w:ascii="Arial" w:hAnsi="Arial" w:cs="Arial"/>
          <w:sz w:val="21"/>
          <w:szCs w:val="21"/>
        </w:rPr>
      </w:pPr>
      <w:r w:rsidRPr="00175A0A">
        <w:rPr>
          <w:rFonts w:ascii="Arial" w:hAnsi="Arial" w:cs="Arial"/>
          <w:sz w:val="21"/>
          <w:szCs w:val="21"/>
        </w:rPr>
        <w:t>W</w:t>
      </w:r>
      <w:r w:rsidR="00CB509D" w:rsidRPr="00175A0A">
        <w:rPr>
          <w:rFonts w:ascii="Arial" w:hAnsi="Arial" w:cs="Arial"/>
          <w:sz w:val="21"/>
          <w:szCs w:val="21"/>
        </w:rPr>
        <w:t>hat regulations and controls might be applied to the product and how these have been taken into consideration</w:t>
      </w:r>
      <w:r w:rsidR="004E23D1">
        <w:rPr>
          <w:rFonts w:ascii="Arial" w:hAnsi="Arial" w:cs="Arial"/>
          <w:sz w:val="21"/>
          <w:szCs w:val="21"/>
        </w:rPr>
        <w:t>? Why have these been applied? Refer to your specific audience.</w:t>
      </w:r>
    </w:p>
    <w:p w14:paraId="5F5C9DAD" w14:textId="0992E6C5" w:rsidR="00053394" w:rsidRDefault="000278BA" w:rsidP="00514D9D">
      <w:pPr>
        <w:pStyle w:val="ListParagraph"/>
        <w:numPr>
          <w:ilvl w:val="0"/>
          <w:numId w:val="4"/>
        </w:numPr>
        <w:spacing w:line="276" w:lineRule="auto"/>
        <w:rPr>
          <w:rFonts w:ascii="Arial" w:hAnsi="Arial" w:cs="Arial"/>
          <w:sz w:val="21"/>
          <w:szCs w:val="21"/>
        </w:rPr>
      </w:pPr>
      <w:r w:rsidRPr="00175A0A">
        <w:rPr>
          <w:rFonts w:ascii="Arial" w:hAnsi="Arial" w:cs="Arial"/>
          <w:sz w:val="21"/>
          <w:szCs w:val="21"/>
        </w:rPr>
        <w:t>T</w:t>
      </w:r>
      <w:r w:rsidR="00CB509D" w:rsidRPr="00175A0A">
        <w:rPr>
          <w:rFonts w:ascii="Arial" w:hAnsi="Arial" w:cs="Arial"/>
          <w:sz w:val="21"/>
          <w:szCs w:val="21"/>
        </w:rPr>
        <w:t>he strengths and weaknesses of the product in terms of meeting the needs of its audience</w:t>
      </w:r>
      <w:r w:rsidR="004E23D1">
        <w:rPr>
          <w:rFonts w:ascii="Arial" w:hAnsi="Arial" w:cs="Arial"/>
          <w:sz w:val="21"/>
          <w:szCs w:val="21"/>
        </w:rPr>
        <w:t xml:space="preserve"> and how you used the key concepts</w:t>
      </w:r>
      <w:r w:rsidR="00CB509D" w:rsidRPr="00175A0A">
        <w:rPr>
          <w:rFonts w:ascii="Arial" w:hAnsi="Arial" w:cs="Arial"/>
          <w:sz w:val="21"/>
          <w:szCs w:val="21"/>
        </w:rPr>
        <w:t>.</w:t>
      </w:r>
    </w:p>
    <w:p w14:paraId="021A5EB1" w14:textId="03111553" w:rsidR="00175A0A" w:rsidRPr="008D16F1" w:rsidRDefault="00175A0A" w:rsidP="002C04E1">
      <w:pPr>
        <w:jc w:val="center"/>
        <w:rPr>
          <w:rFonts w:ascii="Arial" w:hAnsi="Arial" w:cs="Arial"/>
          <w:sz w:val="20"/>
          <w:szCs w:val="20"/>
        </w:rPr>
      </w:pPr>
      <w:r w:rsidRPr="008D16F1">
        <w:rPr>
          <w:rFonts w:ascii="Arial" w:hAnsi="Arial" w:cs="Arial"/>
          <w:sz w:val="20"/>
          <w:szCs w:val="20"/>
        </w:rPr>
        <w:t>Assessment guidelines</w:t>
      </w:r>
    </w:p>
    <w:tbl>
      <w:tblPr>
        <w:tblStyle w:val="TableGrid"/>
        <w:tblW w:w="10874" w:type="dxa"/>
        <w:tblInd w:w="-459" w:type="dxa"/>
        <w:tblLook w:val="04A0" w:firstRow="1" w:lastRow="0" w:firstColumn="1" w:lastColumn="0" w:noHBand="0" w:noVBand="1"/>
      </w:tblPr>
      <w:tblGrid>
        <w:gridCol w:w="10874"/>
      </w:tblGrid>
      <w:tr w:rsidR="00175A0A" w:rsidRPr="008D16F1" w14:paraId="22843E12" w14:textId="77777777" w:rsidTr="00DA3A6A">
        <w:tc>
          <w:tcPr>
            <w:tcW w:w="10874" w:type="dxa"/>
          </w:tcPr>
          <w:p w14:paraId="07B02D53" w14:textId="586AE4F9" w:rsidR="00175A0A" w:rsidRPr="008D16F1" w:rsidRDefault="00175A0A" w:rsidP="00175A0A">
            <w:pPr>
              <w:spacing w:line="276" w:lineRule="auto"/>
              <w:jc w:val="center"/>
              <w:rPr>
                <w:rFonts w:ascii="Arial" w:hAnsi="Arial" w:cs="Arial"/>
                <w:b/>
                <w:bCs/>
                <w:sz w:val="18"/>
                <w:szCs w:val="18"/>
                <w:lang w:val="en-GB"/>
              </w:rPr>
            </w:pPr>
            <w:r w:rsidRPr="008D16F1">
              <w:rPr>
                <w:rFonts w:ascii="Arial" w:hAnsi="Arial" w:cs="Arial"/>
                <w:b/>
                <w:bCs/>
                <w:sz w:val="18"/>
                <w:szCs w:val="18"/>
                <w:lang w:val="en-GB"/>
              </w:rPr>
              <w:t>Assessment Criteria for Assignment 1</w:t>
            </w:r>
          </w:p>
          <w:p w14:paraId="1CEF4705" w14:textId="5C249CBC" w:rsidR="00175A0A" w:rsidRPr="008D16F1" w:rsidRDefault="00175A0A" w:rsidP="00175A0A">
            <w:pPr>
              <w:spacing w:line="276" w:lineRule="auto"/>
              <w:jc w:val="center"/>
              <w:rPr>
                <w:rFonts w:ascii="Arial" w:hAnsi="Arial" w:cs="Arial"/>
                <w:b/>
                <w:bCs/>
                <w:sz w:val="18"/>
                <w:szCs w:val="18"/>
                <w:lang w:val="en-GB"/>
              </w:rPr>
            </w:pPr>
            <w:r w:rsidRPr="008D16F1">
              <w:rPr>
                <w:rFonts w:ascii="Arial" w:hAnsi="Arial" w:cs="Arial"/>
                <w:b/>
                <w:bCs/>
                <w:sz w:val="18"/>
                <w:szCs w:val="18"/>
                <w:lang w:val="en-GB"/>
              </w:rPr>
              <w:t>Newspapers</w:t>
            </w:r>
          </w:p>
        </w:tc>
      </w:tr>
      <w:tr w:rsidR="00175A0A" w:rsidRPr="008D16F1" w14:paraId="37C89717" w14:textId="77777777" w:rsidTr="00DA3A6A">
        <w:tc>
          <w:tcPr>
            <w:tcW w:w="10874" w:type="dxa"/>
          </w:tcPr>
          <w:p w14:paraId="464DF54E" w14:textId="27B49933" w:rsidR="00175A0A" w:rsidRPr="008D16F1" w:rsidRDefault="00175A0A" w:rsidP="008D16F1">
            <w:pPr>
              <w:spacing w:line="276" w:lineRule="auto"/>
              <w:rPr>
                <w:rFonts w:ascii="Arial" w:hAnsi="Arial" w:cs="Arial"/>
                <w:b/>
                <w:bCs/>
                <w:sz w:val="18"/>
                <w:szCs w:val="18"/>
              </w:rPr>
            </w:pPr>
            <w:r w:rsidRPr="008D16F1">
              <w:rPr>
                <w:rFonts w:ascii="Arial" w:hAnsi="Arial" w:cs="Arial"/>
                <w:sz w:val="18"/>
                <w:szCs w:val="18"/>
              </w:rPr>
              <w:t xml:space="preserve">Analysis and Evaluation                                                                                                           </w:t>
            </w:r>
            <w:r w:rsidRPr="008D16F1">
              <w:rPr>
                <w:rFonts w:ascii="Arial" w:hAnsi="Arial" w:cs="Arial"/>
                <w:b/>
                <w:bCs/>
                <w:sz w:val="18"/>
                <w:szCs w:val="18"/>
              </w:rPr>
              <w:t>(AO2 10 marks)</w:t>
            </w:r>
          </w:p>
        </w:tc>
      </w:tr>
      <w:tr w:rsidR="00175A0A" w:rsidRPr="008D16F1" w14:paraId="6658D0D2" w14:textId="77777777" w:rsidTr="00DA3A6A">
        <w:tc>
          <w:tcPr>
            <w:tcW w:w="10874" w:type="dxa"/>
          </w:tcPr>
          <w:p w14:paraId="2C45138B" w14:textId="77777777" w:rsidR="00175A0A" w:rsidRPr="008D16F1" w:rsidRDefault="00175A0A" w:rsidP="00175A0A">
            <w:pPr>
              <w:widowControl w:val="0"/>
              <w:autoSpaceDE w:val="0"/>
              <w:autoSpaceDN w:val="0"/>
              <w:adjustRightInd w:val="0"/>
              <w:rPr>
                <w:rFonts w:ascii="Arial" w:hAnsi="Arial" w:cs="Arial"/>
                <w:sz w:val="18"/>
                <w:szCs w:val="18"/>
              </w:rPr>
            </w:pPr>
            <w:r w:rsidRPr="008D16F1">
              <w:rPr>
                <w:rFonts w:ascii="Arial" w:hAnsi="Arial" w:cs="Arial"/>
                <w:sz w:val="18"/>
                <w:szCs w:val="18"/>
              </w:rPr>
              <w:t xml:space="preserve">Level 6 </w:t>
            </w:r>
          </w:p>
          <w:p w14:paraId="710B87B2" w14:textId="77777777" w:rsidR="00175A0A" w:rsidRPr="008D16F1" w:rsidRDefault="00175A0A" w:rsidP="00175A0A">
            <w:pPr>
              <w:widowControl w:val="0"/>
              <w:autoSpaceDE w:val="0"/>
              <w:autoSpaceDN w:val="0"/>
              <w:adjustRightInd w:val="0"/>
              <w:rPr>
                <w:rFonts w:ascii="Arial" w:hAnsi="Arial" w:cs="Arial"/>
                <w:b/>
                <w:sz w:val="18"/>
                <w:szCs w:val="18"/>
              </w:rPr>
            </w:pPr>
            <w:r w:rsidRPr="008D16F1">
              <w:rPr>
                <w:rFonts w:ascii="Arial" w:hAnsi="Arial" w:cs="Arial"/>
                <w:b/>
                <w:sz w:val="18"/>
                <w:szCs w:val="18"/>
              </w:rPr>
              <w:t>9–10 marks</w:t>
            </w:r>
          </w:p>
          <w:p w14:paraId="1F1DF91F" w14:textId="77777777" w:rsidR="00DA3A6A" w:rsidRPr="008D16F1" w:rsidRDefault="00DA3A6A" w:rsidP="00175A0A">
            <w:pPr>
              <w:widowControl w:val="0"/>
              <w:autoSpaceDE w:val="0"/>
              <w:autoSpaceDN w:val="0"/>
              <w:adjustRightInd w:val="0"/>
              <w:rPr>
                <w:rFonts w:ascii="Arial" w:hAnsi="Arial" w:cs="Arial"/>
                <w:sz w:val="18"/>
                <w:szCs w:val="18"/>
              </w:rPr>
            </w:pPr>
          </w:p>
          <w:p w14:paraId="25591A75" w14:textId="7E33CEB0" w:rsidR="00175A0A" w:rsidRPr="008D16F1" w:rsidRDefault="00175A0A" w:rsidP="008D16F1">
            <w:pPr>
              <w:widowControl w:val="0"/>
              <w:autoSpaceDE w:val="0"/>
              <w:autoSpaceDN w:val="0"/>
              <w:adjustRightInd w:val="0"/>
              <w:rPr>
                <w:rFonts w:ascii="Arial" w:hAnsi="Arial" w:cs="Arial"/>
                <w:sz w:val="18"/>
                <w:szCs w:val="18"/>
              </w:rPr>
            </w:pPr>
            <w:r w:rsidRPr="008D16F1">
              <w:rPr>
                <w:rFonts w:ascii="Arial" w:hAnsi="Arial" w:cs="Arial"/>
                <w:sz w:val="18"/>
                <w:szCs w:val="18"/>
              </w:rPr>
              <w:t>Candidates’ analyses of media texts and the explanation of their pre-production work are convincing</w:t>
            </w:r>
            <w:r w:rsidR="008D16F1" w:rsidRPr="008D16F1">
              <w:rPr>
                <w:rFonts w:ascii="Arial" w:hAnsi="Arial" w:cs="Arial"/>
                <w:sz w:val="18"/>
                <w:szCs w:val="18"/>
              </w:rPr>
              <w:t xml:space="preserve"> </w:t>
            </w:r>
            <w:r w:rsidRPr="008D16F1">
              <w:rPr>
                <w:rFonts w:ascii="Arial" w:hAnsi="Arial" w:cs="Arial"/>
                <w:sz w:val="18"/>
                <w:szCs w:val="18"/>
              </w:rPr>
              <w:t>and effective. Media terminology is used extensively and accurately. A clear understanding of media</w:t>
            </w:r>
            <w:r w:rsidR="008D16F1" w:rsidRPr="008D16F1">
              <w:rPr>
                <w:rFonts w:ascii="Arial" w:hAnsi="Arial" w:cs="Arial"/>
                <w:sz w:val="18"/>
                <w:szCs w:val="18"/>
              </w:rPr>
              <w:t xml:space="preserve"> </w:t>
            </w:r>
            <w:r w:rsidRPr="008D16F1">
              <w:rPr>
                <w:rFonts w:ascii="Arial" w:hAnsi="Arial" w:cs="Arial"/>
                <w:sz w:val="18"/>
                <w:szCs w:val="18"/>
              </w:rPr>
              <w:t>language and of the consumption of texts by specific audiences is demonstrated. Responses are cogent,</w:t>
            </w:r>
            <w:r w:rsidR="008D16F1" w:rsidRPr="008D16F1">
              <w:rPr>
                <w:rFonts w:ascii="Arial" w:hAnsi="Arial" w:cs="Arial"/>
                <w:sz w:val="18"/>
                <w:szCs w:val="18"/>
              </w:rPr>
              <w:t xml:space="preserve"> </w:t>
            </w:r>
            <w:r w:rsidRPr="008D16F1">
              <w:rPr>
                <w:rFonts w:ascii="Arial" w:hAnsi="Arial" w:cs="Arial"/>
                <w:sz w:val="18"/>
                <w:szCs w:val="18"/>
              </w:rPr>
              <w:t>concise and well-structured with precise and accurate use of language and arguments clearly</w:t>
            </w:r>
            <w:r w:rsidR="008D16F1" w:rsidRPr="008D16F1">
              <w:rPr>
                <w:rFonts w:ascii="Arial" w:hAnsi="Arial" w:cs="Arial"/>
                <w:sz w:val="18"/>
                <w:szCs w:val="18"/>
              </w:rPr>
              <w:t xml:space="preserve"> </w:t>
            </w:r>
            <w:r w:rsidRPr="008D16F1">
              <w:rPr>
                <w:rFonts w:ascii="Arial" w:hAnsi="Arial" w:cs="Arial"/>
                <w:sz w:val="18"/>
                <w:szCs w:val="18"/>
              </w:rPr>
              <w:t>supported by evidence.</w:t>
            </w:r>
          </w:p>
        </w:tc>
      </w:tr>
      <w:tr w:rsidR="00175A0A" w:rsidRPr="008D16F1" w14:paraId="2D12CD1C" w14:textId="77777777" w:rsidTr="00DA3A6A">
        <w:tc>
          <w:tcPr>
            <w:tcW w:w="10874" w:type="dxa"/>
          </w:tcPr>
          <w:p w14:paraId="46D40775" w14:textId="77777777" w:rsidR="00175A0A" w:rsidRPr="008D16F1" w:rsidRDefault="00175A0A" w:rsidP="00175A0A">
            <w:pPr>
              <w:widowControl w:val="0"/>
              <w:autoSpaceDE w:val="0"/>
              <w:autoSpaceDN w:val="0"/>
              <w:adjustRightInd w:val="0"/>
              <w:rPr>
                <w:rFonts w:ascii="Arial" w:hAnsi="Arial" w:cs="Arial"/>
                <w:sz w:val="18"/>
                <w:szCs w:val="18"/>
              </w:rPr>
            </w:pPr>
            <w:r w:rsidRPr="008D16F1">
              <w:rPr>
                <w:rFonts w:ascii="Arial" w:hAnsi="Arial" w:cs="Arial"/>
                <w:sz w:val="18"/>
                <w:szCs w:val="18"/>
              </w:rPr>
              <w:t xml:space="preserve">Level 5 </w:t>
            </w:r>
          </w:p>
          <w:p w14:paraId="4F2EE04E" w14:textId="77777777" w:rsidR="00175A0A" w:rsidRPr="008D16F1" w:rsidRDefault="00175A0A" w:rsidP="00175A0A">
            <w:pPr>
              <w:widowControl w:val="0"/>
              <w:autoSpaceDE w:val="0"/>
              <w:autoSpaceDN w:val="0"/>
              <w:adjustRightInd w:val="0"/>
              <w:rPr>
                <w:rFonts w:ascii="Arial" w:hAnsi="Arial" w:cs="Arial"/>
                <w:b/>
                <w:sz w:val="18"/>
                <w:szCs w:val="18"/>
              </w:rPr>
            </w:pPr>
            <w:r w:rsidRPr="008D16F1">
              <w:rPr>
                <w:rFonts w:ascii="Arial" w:hAnsi="Arial" w:cs="Arial"/>
                <w:b/>
                <w:sz w:val="18"/>
                <w:szCs w:val="18"/>
              </w:rPr>
              <w:t>7–8 marks</w:t>
            </w:r>
          </w:p>
          <w:p w14:paraId="5BEAE4BD" w14:textId="77777777" w:rsidR="00DA3A6A" w:rsidRPr="008D16F1" w:rsidRDefault="00DA3A6A" w:rsidP="00175A0A">
            <w:pPr>
              <w:widowControl w:val="0"/>
              <w:autoSpaceDE w:val="0"/>
              <w:autoSpaceDN w:val="0"/>
              <w:adjustRightInd w:val="0"/>
              <w:rPr>
                <w:rFonts w:ascii="Arial" w:hAnsi="Arial" w:cs="Arial"/>
                <w:sz w:val="18"/>
                <w:szCs w:val="18"/>
              </w:rPr>
            </w:pPr>
          </w:p>
          <w:p w14:paraId="784FEBB7" w14:textId="0A0B7E1E" w:rsidR="00175A0A" w:rsidRPr="008D16F1" w:rsidRDefault="00175A0A" w:rsidP="008D16F1">
            <w:pPr>
              <w:widowControl w:val="0"/>
              <w:autoSpaceDE w:val="0"/>
              <w:autoSpaceDN w:val="0"/>
              <w:adjustRightInd w:val="0"/>
              <w:rPr>
                <w:rFonts w:ascii="Arial" w:hAnsi="Arial" w:cs="Arial"/>
                <w:sz w:val="18"/>
                <w:szCs w:val="18"/>
              </w:rPr>
            </w:pPr>
            <w:r w:rsidRPr="008D16F1">
              <w:rPr>
                <w:rFonts w:ascii="Arial" w:hAnsi="Arial" w:cs="Arial"/>
                <w:sz w:val="18"/>
                <w:szCs w:val="18"/>
              </w:rPr>
              <w:t>Candidates’ analyses of media texts and the explanation of their pre-production work are of good quality.</w:t>
            </w:r>
            <w:r w:rsidR="008D16F1" w:rsidRPr="008D16F1">
              <w:rPr>
                <w:rFonts w:ascii="Arial" w:hAnsi="Arial" w:cs="Arial"/>
                <w:sz w:val="18"/>
                <w:szCs w:val="18"/>
              </w:rPr>
              <w:t xml:space="preserve"> </w:t>
            </w:r>
            <w:r w:rsidRPr="008D16F1">
              <w:rPr>
                <w:rFonts w:ascii="Arial" w:hAnsi="Arial" w:cs="Arial"/>
                <w:sz w:val="18"/>
                <w:szCs w:val="18"/>
              </w:rPr>
              <w:t>Media terminology is used appropriately. A sound understanding is shown of media language and of the</w:t>
            </w:r>
            <w:r w:rsidR="008D16F1" w:rsidRPr="008D16F1">
              <w:rPr>
                <w:rFonts w:ascii="Arial" w:hAnsi="Arial" w:cs="Arial"/>
                <w:sz w:val="18"/>
                <w:szCs w:val="18"/>
              </w:rPr>
              <w:t xml:space="preserve"> </w:t>
            </w:r>
            <w:r w:rsidRPr="008D16F1">
              <w:rPr>
                <w:rFonts w:ascii="Arial" w:hAnsi="Arial" w:cs="Arial"/>
                <w:sz w:val="18"/>
                <w:szCs w:val="18"/>
              </w:rPr>
              <w:t>role of audiences in the consumption of media texts. Responses are clear, concise and well-organised</w:t>
            </w:r>
            <w:r w:rsidR="008D16F1" w:rsidRPr="008D16F1">
              <w:rPr>
                <w:rFonts w:ascii="Arial" w:hAnsi="Arial" w:cs="Arial"/>
                <w:sz w:val="18"/>
                <w:szCs w:val="18"/>
              </w:rPr>
              <w:t xml:space="preserve"> </w:t>
            </w:r>
            <w:r w:rsidRPr="008D16F1">
              <w:rPr>
                <w:rFonts w:ascii="Arial" w:hAnsi="Arial" w:cs="Arial"/>
                <w:sz w:val="18"/>
                <w:szCs w:val="18"/>
              </w:rPr>
              <w:t>with generally accurate use of language and evidence used to support points.</w:t>
            </w:r>
          </w:p>
        </w:tc>
      </w:tr>
      <w:tr w:rsidR="00175A0A" w:rsidRPr="008D16F1" w14:paraId="2BC747F1" w14:textId="77777777" w:rsidTr="00DA3A6A">
        <w:tc>
          <w:tcPr>
            <w:tcW w:w="10874" w:type="dxa"/>
          </w:tcPr>
          <w:p w14:paraId="0E3ACA9D" w14:textId="77777777" w:rsidR="00DA3A6A" w:rsidRPr="008D16F1" w:rsidRDefault="00175A0A" w:rsidP="00175A0A">
            <w:pPr>
              <w:widowControl w:val="0"/>
              <w:autoSpaceDE w:val="0"/>
              <w:autoSpaceDN w:val="0"/>
              <w:adjustRightInd w:val="0"/>
              <w:rPr>
                <w:rFonts w:ascii="Arial" w:hAnsi="Arial" w:cs="Arial"/>
                <w:sz w:val="18"/>
                <w:szCs w:val="18"/>
              </w:rPr>
            </w:pPr>
            <w:r w:rsidRPr="008D16F1">
              <w:rPr>
                <w:rFonts w:ascii="Arial" w:hAnsi="Arial" w:cs="Arial"/>
                <w:sz w:val="18"/>
                <w:szCs w:val="18"/>
              </w:rPr>
              <w:t>Level 4</w:t>
            </w:r>
          </w:p>
          <w:p w14:paraId="7E256B96" w14:textId="007BA7FB" w:rsidR="00175A0A" w:rsidRPr="008D16F1" w:rsidRDefault="00175A0A" w:rsidP="00175A0A">
            <w:pPr>
              <w:widowControl w:val="0"/>
              <w:autoSpaceDE w:val="0"/>
              <w:autoSpaceDN w:val="0"/>
              <w:adjustRightInd w:val="0"/>
              <w:rPr>
                <w:rFonts w:ascii="Arial" w:hAnsi="Arial" w:cs="Arial"/>
                <w:b/>
                <w:sz w:val="18"/>
                <w:szCs w:val="18"/>
              </w:rPr>
            </w:pPr>
            <w:r w:rsidRPr="008D16F1">
              <w:rPr>
                <w:rFonts w:ascii="Arial" w:hAnsi="Arial" w:cs="Arial"/>
                <w:b/>
                <w:sz w:val="18"/>
                <w:szCs w:val="18"/>
              </w:rPr>
              <w:t>5–6 marks</w:t>
            </w:r>
          </w:p>
          <w:p w14:paraId="5D5615A1" w14:textId="77777777" w:rsidR="00DA3A6A" w:rsidRPr="008D16F1" w:rsidRDefault="00DA3A6A" w:rsidP="00175A0A">
            <w:pPr>
              <w:widowControl w:val="0"/>
              <w:autoSpaceDE w:val="0"/>
              <w:autoSpaceDN w:val="0"/>
              <w:adjustRightInd w:val="0"/>
              <w:rPr>
                <w:rFonts w:ascii="Arial" w:hAnsi="Arial" w:cs="Arial"/>
                <w:sz w:val="18"/>
                <w:szCs w:val="18"/>
              </w:rPr>
            </w:pPr>
          </w:p>
          <w:p w14:paraId="455367F0" w14:textId="49C47369" w:rsidR="00175A0A" w:rsidRPr="008D16F1" w:rsidRDefault="00175A0A" w:rsidP="008D16F1">
            <w:pPr>
              <w:widowControl w:val="0"/>
              <w:autoSpaceDE w:val="0"/>
              <w:autoSpaceDN w:val="0"/>
              <w:adjustRightInd w:val="0"/>
              <w:rPr>
                <w:rFonts w:ascii="Arial" w:hAnsi="Arial" w:cs="Arial"/>
                <w:sz w:val="18"/>
                <w:szCs w:val="18"/>
              </w:rPr>
            </w:pPr>
            <w:r w:rsidRPr="008D16F1">
              <w:rPr>
                <w:rFonts w:ascii="Arial" w:hAnsi="Arial" w:cs="Arial"/>
                <w:sz w:val="18"/>
                <w:szCs w:val="18"/>
              </w:rPr>
              <w:t>Candidates’ analyses of media texts and the explanation of their pre-production work are satisfactory.</w:t>
            </w:r>
            <w:r w:rsidR="008D16F1" w:rsidRPr="008D16F1">
              <w:rPr>
                <w:rFonts w:ascii="Arial" w:hAnsi="Arial" w:cs="Arial"/>
                <w:sz w:val="18"/>
                <w:szCs w:val="18"/>
              </w:rPr>
              <w:t xml:space="preserve"> </w:t>
            </w:r>
            <w:r w:rsidRPr="008D16F1">
              <w:rPr>
                <w:rFonts w:ascii="Arial" w:hAnsi="Arial" w:cs="Arial"/>
                <w:sz w:val="18"/>
                <w:szCs w:val="18"/>
              </w:rPr>
              <w:t>Candidates are able to use media terminology occasionally. Some understanding of media language and of</w:t>
            </w:r>
            <w:r w:rsidR="008D16F1" w:rsidRPr="008D16F1">
              <w:rPr>
                <w:rFonts w:ascii="Arial" w:hAnsi="Arial" w:cs="Arial"/>
                <w:sz w:val="18"/>
                <w:szCs w:val="18"/>
              </w:rPr>
              <w:t xml:space="preserve"> </w:t>
            </w:r>
            <w:r w:rsidRPr="008D16F1">
              <w:rPr>
                <w:rFonts w:ascii="Arial" w:hAnsi="Arial" w:cs="Arial"/>
                <w:sz w:val="18"/>
                <w:szCs w:val="18"/>
              </w:rPr>
              <w:t>the role of audiences in the consumption of media texts is demonstrated. Responses are well-organised with</w:t>
            </w:r>
            <w:r w:rsidR="008D16F1" w:rsidRPr="008D16F1">
              <w:rPr>
                <w:rFonts w:ascii="Arial" w:hAnsi="Arial" w:cs="Arial"/>
                <w:sz w:val="18"/>
                <w:szCs w:val="18"/>
              </w:rPr>
              <w:t xml:space="preserve"> </w:t>
            </w:r>
            <w:r w:rsidRPr="008D16F1">
              <w:rPr>
                <w:rFonts w:ascii="Arial" w:hAnsi="Arial" w:cs="Arial"/>
                <w:sz w:val="18"/>
                <w:szCs w:val="18"/>
              </w:rPr>
              <w:t>reasonably accurate use of language and arguments are usually supported by evidence.</w:t>
            </w:r>
          </w:p>
        </w:tc>
      </w:tr>
      <w:tr w:rsidR="00175A0A" w:rsidRPr="008D16F1" w14:paraId="36889DFC" w14:textId="77777777" w:rsidTr="00DA3A6A">
        <w:tc>
          <w:tcPr>
            <w:tcW w:w="10874" w:type="dxa"/>
          </w:tcPr>
          <w:p w14:paraId="22E7EB7A" w14:textId="77777777" w:rsidR="00DA3A6A" w:rsidRPr="008D16F1" w:rsidRDefault="00DA3A6A" w:rsidP="00DA3A6A">
            <w:pPr>
              <w:widowControl w:val="0"/>
              <w:autoSpaceDE w:val="0"/>
              <w:autoSpaceDN w:val="0"/>
              <w:adjustRightInd w:val="0"/>
              <w:rPr>
                <w:rFonts w:ascii="Arial" w:hAnsi="Arial" w:cs="Arial"/>
                <w:sz w:val="18"/>
                <w:szCs w:val="18"/>
              </w:rPr>
            </w:pPr>
            <w:r w:rsidRPr="008D16F1">
              <w:rPr>
                <w:rFonts w:ascii="Arial" w:hAnsi="Arial" w:cs="Arial"/>
                <w:sz w:val="18"/>
                <w:szCs w:val="18"/>
              </w:rPr>
              <w:t xml:space="preserve">Level 3 </w:t>
            </w:r>
          </w:p>
          <w:p w14:paraId="14CB7736" w14:textId="36417001" w:rsidR="00DA3A6A" w:rsidRPr="008D16F1" w:rsidRDefault="00DA3A6A" w:rsidP="00DA3A6A">
            <w:pPr>
              <w:widowControl w:val="0"/>
              <w:autoSpaceDE w:val="0"/>
              <w:autoSpaceDN w:val="0"/>
              <w:adjustRightInd w:val="0"/>
              <w:rPr>
                <w:rFonts w:ascii="Arial" w:hAnsi="Arial" w:cs="Arial"/>
                <w:b/>
                <w:sz w:val="18"/>
                <w:szCs w:val="18"/>
              </w:rPr>
            </w:pPr>
            <w:r w:rsidRPr="008D16F1">
              <w:rPr>
                <w:rFonts w:ascii="Arial" w:hAnsi="Arial" w:cs="Arial"/>
                <w:b/>
                <w:sz w:val="18"/>
                <w:szCs w:val="18"/>
              </w:rPr>
              <w:t>3–4 marks</w:t>
            </w:r>
          </w:p>
          <w:p w14:paraId="4A889BB4" w14:textId="77777777" w:rsidR="00DA3A6A" w:rsidRPr="008D16F1" w:rsidRDefault="00DA3A6A" w:rsidP="00DA3A6A">
            <w:pPr>
              <w:widowControl w:val="0"/>
              <w:autoSpaceDE w:val="0"/>
              <w:autoSpaceDN w:val="0"/>
              <w:adjustRightInd w:val="0"/>
              <w:rPr>
                <w:rFonts w:ascii="Arial" w:hAnsi="Arial" w:cs="Arial"/>
                <w:sz w:val="18"/>
                <w:szCs w:val="18"/>
              </w:rPr>
            </w:pPr>
          </w:p>
          <w:p w14:paraId="171FB5A8" w14:textId="1D378A5B" w:rsidR="00175A0A" w:rsidRPr="008D16F1" w:rsidRDefault="00DA3A6A" w:rsidP="008D16F1">
            <w:pPr>
              <w:widowControl w:val="0"/>
              <w:autoSpaceDE w:val="0"/>
              <w:autoSpaceDN w:val="0"/>
              <w:adjustRightInd w:val="0"/>
              <w:rPr>
                <w:rFonts w:ascii="Arial" w:hAnsi="Arial" w:cs="Arial"/>
                <w:sz w:val="18"/>
                <w:szCs w:val="18"/>
              </w:rPr>
            </w:pPr>
            <w:r w:rsidRPr="008D16F1">
              <w:rPr>
                <w:rFonts w:ascii="Arial" w:hAnsi="Arial" w:cs="Arial"/>
                <w:sz w:val="18"/>
                <w:szCs w:val="18"/>
              </w:rPr>
              <w:t>Candidates show a basic grasp of textual analysis. If an explanation of their pre-production work is</w:t>
            </w:r>
            <w:r w:rsidR="008D16F1" w:rsidRPr="008D16F1">
              <w:rPr>
                <w:rFonts w:ascii="Arial" w:hAnsi="Arial" w:cs="Arial"/>
                <w:sz w:val="18"/>
                <w:szCs w:val="18"/>
              </w:rPr>
              <w:t xml:space="preserve"> </w:t>
            </w:r>
            <w:r w:rsidRPr="008D16F1">
              <w:rPr>
                <w:rFonts w:ascii="Arial" w:hAnsi="Arial" w:cs="Arial"/>
                <w:sz w:val="18"/>
                <w:szCs w:val="18"/>
              </w:rPr>
              <w:t>offered, comments are likely to be very straight-forward. There is a basic understanding of media</w:t>
            </w:r>
            <w:r w:rsidR="008D16F1" w:rsidRPr="008D16F1">
              <w:rPr>
                <w:rFonts w:ascii="Arial" w:hAnsi="Arial" w:cs="Arial"/>
                <w:sz w:val="18"/>
                <w:szCs w:val="18"/>
              </w:rPr>
              <w:t xml:space="preserve"> </w:t>
            </w:r>
            <w:r w:rsidRPr="008D16F1">
              <w:rPr>
                <w:rFonts w:ascii="Arial" w:hAnsi="Arial" w:cs="Arial"/>
                <w:sz w:val="18"/>
                <w:szCs w:val="18"/>
              </w:rPr>
              <w:t>language and of how a media product appeals to a particular audience. Responses are reasonably</w:t>
            </w:r>
            <w:r w:rsidR="008D16F1" w:rsidRPr="008D16F1">
              <w:rPr>
                <w:rFonts w:ascii="Arial" w:hAnsi="Arial" w:cs="Arial"/>
                <w:sz w:val="18"/>
                <w:szCs w:val="18"/>
              </w:rPr>
              <w:t xml:space="preserve"> </w:t>
            </w:r>
            <w:r w:rsidRPr="008D16F1">
              <w:rPr>
                <w:rFonts w:ascii="Arial" w:hAnsi="Arial" w:cs="Arial"/>
                <w:sz w:val="18"/>
                <w:szCs w:val="18"/>
              </w:rPr>
              <w:t>well-organised and points are sometimes supported by evidence.</w:t>
            </w:r>
          </w:p>
        </w:tc>
      </w:tr>
      <w:tr w:rsidR="00DA3A6A" w:rsidRPr="008D16F1" w14:paraId="4AD6A3C2" w14:textId="77777777" w:rsidTr="00DA3A6A">
        <w:tc>
          <w:tcPr>
            <w:tcW w:w="10874" w:type="dxa"/>
          </w:tcPr>
          <w:p w14:paraId="07729CB0" w14:textId="77777777" w:rsidR="00DA3A6A" w:rsidRPr="008D16F1" w:rsidRDefault="00DA3A6A" w:rsidP="00DA3A6A">
            <w:pPr>
              <w:widowControl w:val="0"/>
              <w:autoSpaceDE w:val="0"/>
              <w:autoSpaceDN w:val="0"/>
              <w:adjustRightInd w:val="0"/>
              <w:rPr>
                <w:rFonts w:ascii="Arial" w:hAnsi="Arial" w:cs="Arial"/>
                <w:sz w:val="18"/>
                <w:szCs w:val="18"/>
              </w:rPr>
            </w:pPr>
            <w:r w:rsidRPr="008D16F1">
              <w:rPr>
                <w:rFonts w:ascii="Arial" w:hAnsi="Arial" w:cs="Arial"/>
                <w:sz w:val="18"/>
                <w:szCs w:val="18"/>
              </w:rPr>
              <w:t xml:space="preserve">Level 2 </w:t>
            </w:r>
          </w:p>
          <w:p w14:paraId="7ECF0947" w14:textId="52F1BE4A" w:rsidR="00DA3A6A" w:rsidRPr="008D16F1" w:rsidRDefault="00DA3A6A" w:rsidP="00DA3A6A">
            <w:pPr>
              <w:widowControl w:val="0"/>
              <w:autoSpaceDE w:val="0"/>
              <w:autoSpaceDN w:val="0"/>
              <w:adjustRightInd w:val="0"/>
              <w:rPr>
                <w:rFonts w:ascii="Arial" w:hAnsi="Arial" w:cs="Arial"/>
                <w:b/>
                <w:sz w:val="18"/>
                <w:szCs w:val="18"/>
              </w:rPr>
            </w:pPr>
            <w:r w:rsidRPr="008D16F1">
              <w:rPr>
                <w:rFonts w:ascii="Arial" w:hAnsi="Arial" w:cs="Arial"/>
                <w:b/>
                <w:sz w:val="18"/>
                <w:szCs w:val="18"/>
              </w:rPr>
              <w:t>1–2 marks</w:t>
            </w:r>
          </w:p>
          <w:p w14:paraId="75CA168A" w14:textId="77777777" w:rsidR="00DA3A6A" w:rsidRPr="008D16F1" w:rsidRDefault="00DA3A6A" w:rsidP="00DA3A6A">
            <w:pPr>
              <w:widowControl w:val="0"/>
              <w:autoSpaceDE w:val="0"/>
              <w:autoSpaceDN w:val="0"/>
              <w:adjustRightInd w:val="0"/>
              <w:rPr>
                <w:rFonts w:ascii="Arial" w:hAnsi="Arial" w:cs="Arial"/>
                <w:sz w:val="18"/>
                <w:szCs w:val="18"/>
              </w:rPr>
            </w:pPr>
          </w:p>
          <w:p w14:paraId="0F4AFCF3" w14:textId="3A749647" w:rsidR="00DA3A6A" w:rsidRPr="008D16F1" w:rsidRDefault="00DA3A6A" w:rsidP="00DA3A6A">
            <w:pPr>
              <w:widowControl w:val="0"/>
              <w:autoSpaceDE w:val="0"/>
              <w:autoSpaceDN w:val="0"/>
              <w:adjustRightInd w:val="0"/>
              <w:rPr>
                <w:rFonts w:ascii="Arial" w:hAnsi="Arial" w:cs="Arial"/>
                <w:sz w:val="18"/>
                <w:szCs w:val="18"/>
              </w:rPr>
            </w:pPr>
            <w:r w:rsidRPr="008D16F1">
              <w:rPr>
                <w:rFonts w:ascii="Arial" w:hAnsi="Arial" w:cs="Arial"/>
                <w:sz w:val="18"/>
                <w:szCs w:val="18"/>
              </w:rPr>
              <w:t>Candidates tend to describe media texts and demonstrate limited understanding of forms and</w:t>
            </w:r>
            <w:r w:rsidR="008D16F1" w:rsidRPr="008D16F1">
              <w:rPr>
                <w:rFonts w:ascii="Arial" w:hAnsi="Arial" w:cs="Arial"/>
                <w:sz w:val="18"/>
                <w:szCs w:val="18"/>
              </w:rPr>
              <w:t xml:space="preserve"> </w:t>
            </w:r>
            <w:r w:rsidRPr="008D16F1">
              <w:rPr>
                <w:rFonts w:ascii="Arial" w:hAnsi="Arial" w:cs="Arial"/>
                <w:sz w:val="18"/>
                <w:szCs w:val="18"/>
              </w:rPr>
              <w:t>conventions. There may be some awareness of media language or of how a media product might</w:t>
            </w:r>
            <w:r w:rsidR="008D16F1" w:rsidRPr="008D16F1">
              <w:rPr>
                <w:rFonts w:ascii="Arial" w:hAnsi="Arial" w:cs="Arial"/>
                <w:sz w:val="18"/>
                <w:szCs w:val="18"/>
              </w:rPr>
              <w:t xml:space="preserve"> </w:t>
            </w:r>
            <w:r w:rsidRPr="008D16F1">
              <w:rPr>
                <w:rFonts w:ascii="Arial" w:hAnsi="Arial" w:cs="Arial"/>
                <w:sz w:val="18"/>
                <w:szCs w:val="18"/>
              </w:rPr>
              <w:t>appeal to its audience. An attempt has been made to organise responses.</w:t>
            </w:r>
          </w:p>
        </w:tc>
      </w:tr>
    </w:tbl>
    <w:p w14:paraId="490C1B37" w14:textId="77777777" w:rsidR="00175A0A" w:rsidRDefault="00175A0A" w:rsidP="00175A0A">
      <w:pPr>
        <w:spacing w:line="276" w:lineRule="auto"/>
        <w:rPr>
          <w:rFonts w:ascii="Arial" w:hAnsi="Arial" w:cs="Arial"/>
          <w:sz w:val="21"/>
          <w:szCs w:val="21"/>
        </w:rPr>
      </w:pPr>
    </w:p>
    <w:tbl>
      <w:tblPr>
        <w:tblStyle w:val="TableGrid"/>
        <w:tblW w:w="10874" w:type="dxa"/>
        <w:tblInd w:w="-459" w:type="dxa"/>
        <w:tblLook w:val="04A0" w:firstRow="1" w:lastRow="0" w:firstColumn="1" w:lastColumn="0" w:noHBand="0" w:noVBand="1"/>
      </w:tblPr>
      <w:tblGrid>
        <w:gridCol w:w="10874"/>
      </w:tblGrid>
      <w:tr w:rsidR="008D16F1" w:rsidRPr="008D16F1" w14:paraId="332F5E8F" w14:textId="77777777" w:rsidTr="008D16F1">
        <w:tc>
          <w:tcPr>
            <w:tcW w:w="10874" w:type="dxa"/>
          </w:tcPr>
          <w:p w14:paraId="35D9C016" w14:textId="77777777" w:rsidR="008D16F1" w:rsidRPr="008D16F1" w:rsidRDefault="008D16F1" w:rsidP="008D16F1">
            <w:pPr>
              <w:spacing w:line="276" w:lineRule="auto"/>
              <w:jc w:val="center"/>
              <w:rPr>
                <w:rFonts w:ascii="Arial" w:hAnsi="Arial" w:cs="Arial"/>
                <w:b/>
                <w:bCs/>
                <w:sz w:val="18"/>
                <w:szCs w:val="18"/>
                <w:lang w:val="en-GB"/>
              </w:rPr>
            </w:pPr>
            <w:r w:rsidRPr="008D16F1">
              <w:rPr>
                <w:rFonts w:ascii="Arial" w:hAnsi="Arial" w:cs="Arial"/>
                <w:b/>
                <w:bCs/>
                <w:sz w:val="18"/>
                <w:szCs w:val="18"/>
                <w:lang w:val="en-GB"/>
              </w:rPr>
              <w:t>Assessment Criteria for Assignment 1</w:t>
            </w:r>
          </w:p>
          <w:p w14:paraId="2128BEE0" w14:textId="25B5F3D7" w:rsidR="008D16F1" w:rsidRPr="008D16F1" w:rsidRDefault="008D16F1" w:rsidP="008D16F1">
            <w:pPr>
              <w:spacing w:line="276" w:lineRule="auto"/>
              <w:jc w:val="center"/>
              <w:rPr>
                <w:rFonts w:ascii="Arial" w:hAnsi="Arial" w:cs="Arial"/>
                <w:sz w:val="18"/>
                <w:szCs w:val="18"/>
              </w:rPr>
            </w:pPr>
            <w:r w:rsidRPr="008D16F1">
              <w:rPr>
                <w:rFonts w:ascii="Arial" w:hAnsi="Arial" w:cs="Arial"/>
                <w:b/>
                <w:bCs/>
                <w:sz w:val="18"/>
                <w:szCs w:val="18"/>
                <w:lang w:val="en-GB"/>
              </w:rPr>
              <w:t>Newspapers</w:t>
            </w:r>
          </w:p>
        </w:tc>
      </w:tr>
      <w:tr w:rsidR="008D16F1" w:rsidRPr="008D16F1" w14:paraId="55360D48" w14:textId="77777777" w:rsidTr="008D16F1">
        <w:tc>
          <w:tcPr>
            <w:tcW w:w="10874" w:type="dxa"/>
          </w:tcPr>
          <w:p w14:paraId="3B4B5CDB" w14:textId="7EE1638A" w:rsidR="008D16F1" w:rsidRPr="008D16F1" w:rsidRDefault="008D16F1" w:rsidP="00175A0A">
            <w:pPr>
              <w:spacing w:line="276" w:lineRule="auto"/>
              <w:rPr>
                <w:rFonts w:ascii="Arial" w:hAnsi="Arial" w:cs="Arial"/>
                <w:b/>
                <w:bCs/>
                <w:sz w:val="18"/>
                <w:szCs w:val="18"/>
              </w:rPr>
            </w:pPr>
            <w:r w:rsidRPr="008D16F1">
              <w:rPr>
                <w:rFonts w:ascii="Arial" w:hAnsi="Arial" w:cs="Arial"/>
                <w:sz w:val="18"/>
                <w:szCs w:val="18"/>
              </w:rPr>
              <w:t xml:space="preserve">Newspaper front page                                                                                                                                       </w:t>
            </w:r>
            <w:r w:rsidRPr="008D16F1">
              <w:rPr>
                <w:rFonts w:ascii="Arial" w:hAnsi="Arial" w:cs="Arial"/>
                <w:b/>
                <w:bCs/>
                <w:sz w:val="18"/>
                <w:szCs w:val="18"/>
              </w:rPr>
              <w:t>(AO3 5 marks)</w:t>
            </w:r>
          </w:p>
        </w:tc>
      </w:tr>
      <w:tr w:rsidR="008D16F1" w:rsidRPr="008D16F1" w14:paraId="788B62B8" w14:textId="77777777" w:rsidTr="008D16F1">
        <w:tc>
          <w:tcPr>
            <w:tcW w:w="10874" w:type="dxa"/>
          </w:tcPr>
          <w:p w14:paraId="23268687" w14:textId="77777777" w:rsidR="008D16F1" w:rsidRPr="008D16F1" w:rsidRDefault="008D16F1" w:rsidP="008D16F1">
            <w:pPr>
              <w:widowControl w:val="0"/>
              <w:autoSpaceDE w:val="0"/>
              <w:autoSpaceDN w:val="0"/>
              <w:adjustRightInd w:val="0"/>
              <w:rPr>
                <w:rFonts w:ascii="Arial" w:hAnsi="Arial" w:cs="Arial"/>
                <w:sz w:val="18"/>
                <w:szCs w:val="18"/>
              </w:rPr>
            </w:pPr>
            <w:r w:rsidRPr="008D16F1">
              <w:rPr>
                <w:rFonts w:ascii="Arial" w:hAnsi="Arial" w:cs="Arial"/>
                <w:sz w:val="18"/>
                <w:szCs w:val="18"/>
              </w:rPr>
              <w:t xml:space="preserve">Level 6 </w:t>
            </w:r>
          </w:p>
          <w:p w14:paraId="2549CFB1" w14:textId="1803BDA4" w:rsidR="008D16F1" w:rsidRPr="008D16F1" w:rsidRDefault="008D16F1" w:rsidP="008D16F1">
            <w:pPr>
              <w:widowControl w:val="0"/>
              <w:autoSpaceDE w:val="0"/>
              <w:autoSpaceDN w:val="0"/>
              <w:adjustRightInd w:val="0"/>
              <w:rPr>
                <w:rFonts w:ascii="Arial" w:hAnsi="Arial" w:cs="Arial"/>
                <w:b/>
                <w:sz w:val="18"/>
                <w:szCs w:val="18"/>
              </w:rPr>
            </w:pPr>
            <w:r w:rsidRPr="008D16F1">
              <w:rPr>
                <w:rFonts w:ascii="Arial" w:hAnsi="Arial" w:cs="Arial"/>
                <w:b/>
                <w:sz w:val="18"/>
                <w:szCs w:val="18"/>
              </w:rPr>
              <w:t>5 marks</w:t>
            </w:r>
          </w:p>
          <w:p w14:paraId="30C6C3C0" w14:textId="77777777" w:rsidR="008D16F1" w:rsidRPr="008D16F1" w:rsidRDefault="008D16F1" w:rsidP="008D16F1">
            <w:pPr>
              <w:widowControl w:val="0"/>
              <w:autoSpaceDE w:val="0"/>
              <w:autoSpaceDN w:val="0"/>
              <w:adjustRightInd w:val="0"/>
              <w:rPr>
                <w:rFonts w:ascii="Arial" w:hAnsi="Arial" w:cs="Arial"/>
                <w:sz w:val="18"/>
                <w:szCs w:val="18"/>
              </w:rPr>
            </w:pPr>
          </w:p>
          <w:p w14:paraId="15A86730" w14:textId="5F268FB1" w:rsidR="008D16F1" w:rsidRPr="008D16F1" w:rsidRDefault="008D16F1" w:rsidP="008D16F1">
            <w:pPr>
              <w:widowControl w:val="0"/>
              <w:autoSpaceDE w:val="0"/>
              <w:autoSpaceDN w:val="0"/>
              <w:adjustRightInd w:val="0"/>
              <w:rPr>
                <w:rFonts w:ascii="Arial" w:hAnsi="Arial" w:cs="Arial"/>
                <w:sz w:val="18"/>
                <w:szCs w:val="18"/>
              </w:rPr>
            </w:pPr>
            <w:r w:rsidRPr="008D16F1">
              <w:rPr>
                <w:rFonts w:ascii="Arial" w:hAnsi="Arial" w:cs="Arial"/>
                <w:sz w:val="18"/>
                <w:szCs w:val="18"/>
              </w:rPr>
              <w:t>In their pre-production work candidates demonstrate flair and creativity. They produce work which is convincing, fit for purpose and engaged, would capture the interest of a potential audience and uses appropriate forms and conventions throughout. Material is presented skilfully.</w:t>
            </w:r>
          </w:p>
        </w:tc>
      </w:tr>
      <w:tr w:rsidR="008D16F1" w:rsidRPr="008D16F1" w14:paraId="25D5E03C" w14:textId="77777777" w:rsidTr="008D16F1">
        <w:tc>
          <w:tcPr>
            <w:tcW w:w="10874" w:type="dxa"/>
          </w:tcPr>
          <w:p w14:paraId="628EF2D3" w14:textId="77777777" w:rsidR="008D16F1" w:rsidRPr="008D16F1" w:rsidRDefault="008D16F1" w:rsidP="008D16F1">
            <w:pPr>
              <w:widowControl w:val="0"/>
              <w:autoSpaceDE w:val="0"/>
              <w:autoSpaceDN w:val="0"/>
              <w:adjustRightInd w:val="0"/>
              <w:rPr>
                <w:rFonts w:ascii="Arial" w:hAnsi="Arial" w:cs="Arial"/>
                <w:sz w:val="18"/>
                <w:szCs w:val="18"/>
              </w:rPr>
            </w:pPr>
            <w:r w:rsidRPr="008D16F1">
              <w:rPr>
                <w:rFonts w:ascii="Arial" w:hAnsi="Arial" w:cs="Arial"/>
                <w:sz w:val="18"/>
                <w:szCs w:val="18"/>
              </w:rPr>
              <w:t xml:space="preserve">Level 5 </w:t>
            </w:r>
          </w:p>
          <w:p w14:paraId="26D52FC1" w14:textId="210675FA" w:rsidR="008D16F1" w:rsidRPr="008D16F1" w:rsidRDefault="008D16F1" w:rsidP="008D16F1">
            <w:pPr>
              <w:widowControl w:val="0"/>
              <w:autoSpaceDE w:val="0"/>
              <w:autoSpaceDN w:val="0"/>
              <w:adjustRightInd w:val="0"/>
              <w:rPr>
                <w:rFonts w:ascii="Arial" w:hAnsi="Arial" w:cs="Arial"/>
                <w:b/>
                <w:sz w:val="18"/>
                <w:szCs w:val="18"/>
              </w:rPr>
            </w:pPr>
            <w:r w:rsidRPr="008D16F1">
              <w:rPr>
                <w:rFonts w:ascii="Arial" w:hAnsi="Arial" w:cs="Arial"/>
                <w:b/>
                <w:sz w:val="18"/>
                <w:szCs w:val="18"/>
              </w:rPr>
              <w:t>4 marks</w:t>
            </w:r>
          </w:p>
          <w:p w14:paraId="5450691A" w14:textId="77777777" w:rsidR="008D16F1" w:rsidRPr="008D16F1" w:rsidRDefault="008D16F1" w:rsidP="008D16F1">
            <w:pPr>
              <w:widowControl w:val="0"/>
              <w:autoSpaceDE w:val="0"/>
              <w:autoSpaceDN w:val="0"/>
              <w:adjustRightInd w:val="0"/>
              <w:rPr>
                <w:rFonts w:ascii="Arial" w:hAnsi="Arial" w:cs="Arial"/>
                <w:sz w:val="18"/>
                <w:szCs w:val="18"/>
              </w:rPr>
            </w:pPr>
          </w:p>
          <w:p w14:paraId="16571539" w14:textId="2FAF6E83" w:rsidR="008D16F1" w:rsidRPr="008D16F1" w:rsidRDefault="008D16F1" w:rsidP="008D16F1">
            <w:pPr>
              <w:widowControl w:val="0"/>
              <w:autoSpaceDE w:val="0"/>
              <w:autoSpaceDN w:val="0"/>
              <w:adjustRightInd w:val="0"/>
              <w:rPr>
                <w:rFonts w:ascii="Arial" w:hAnsi="Arial" w:cs="Arial"/>
                <w:sz w:val="18"/>
                <w:szCs w:val="18"/>
              </w:rPr>
            </w:pPr>
            <w:r w:rsidRPr="008D16F1">
              <w:rPr>
                <w:rFonts w:ascii="Arial" w:hAnsi="Arial" w:cs="Arial"/>
                <w:sz w:val="18"/>
                <w:szCs w:val="18"/>
              </w:rPr>
              <w:t>In their pre-production work candidates demonstrate competence and a clear understanding of the requirements of the task. Their work is clearly fit for purpose, would be likely to appeal to a potential audience and uses many appropriate forms and conventions. Material is presented effectively.</w:t>
            </w:r>
          </w:p>
        </w:tc>
      </w:tr>
      <w:tr w:rsidR="008D16F1" w:rsidRPr="008D16F1" w14:paraId="6771463E" w14:textId="77777777" w:rsidTr="008D16F1">
        <w:tc>
          <w:tcPr>
            <w:tcW w:w="10874" w:type="dxa"/>
          </w:tcPr>
          <w:p w14:paraId="0FE8ABD3" w14:textId="77777777" w:rsidR="008D16F1" w:rsidRPr="008D16F1" w:rsidRDefault="008D16F1" w:rsidP="008D16F1">
            <w:pPr>
              <w:widowControl w:val="0"/>
              <w:autoSpaceDE w:val="0"/>
              <w:autoSpaceDN w:val="0"/>
              <w:adjustRightInd w:val="0"/>
              <w:rPr>
                <w:rFonts w:ascii="Arial" w:hAnsi="Arial" w:cs="Arial"/>
                <w:sz w:val="18"/>
                <w:szCs w:val="18"/>
              </w:rPr>
            </w:pPr>
            <w:r w:rsidRPr="008D16F1">
              <w:rPr>
                <w:rFonts w:ascii="Arial" w:hAnsi="Arial" w:cs="Arial"/>
                <w:sz w:val="18"/>
                <w:szCs w:val="18"/>
              </w:rPr>
              <w:t xml:space="preserve">Level 4 </w:t>
            </w:r>
          </w:p>
          <w:p w14:paraId="38844776" w14:textId="6C147360" w:rsidR="008D16F1" w:rsidRPr="008D16F1" w:rsidRDefault="008D16F1" w:rsidP="008D16F1">
            <w:pPr>
              <w:widowControl w:val="0"/>
              <w:autoSpaceDE w:val="0"/>
              <w:autoSpaceDN w:val="0"/>
              <w:adjustRightInd w:val="0"/>
              <w:rPr>
                <w:rFonts w:ascii="Arial" w:hAnsi="Arial" w:cs="Arial"/>
                <w:b/>
                <w:sz w:val="18"/>
                <w:szCs w:val="18"/>
              </w:rPr>
            </w:pPr>
            <w:r w:rsidRPr="008D16F1">
              <w:rPr>
                <w:rFonts w:ascii="Arial" w:hAnsi="Arial" w:cs="Arial"/>
                <w:b/>
                <w:sz w:val="18"/>
                <w:szCs w:val="18"/>
              </w:rPr>
              <w:t>3 marks</w:t>
            </w:r>
          </w:p>
          <w:p w14:paraId="2BDCE7CF" w14:textId="77777777" w:rsidR="008D16F1" w:rsidRPr="008D16F1" w:rsidRDefault="008D16F1" w:rsidP="008D16F1">
            <w:pPr>
              <w:widowControl w:val="0"/>
              <w:autoSpaceDE w:val="0"/>
              <w:autoSpaceDN w:val="0"/>
              <w:adjustRightInd w:val="0"/>
              <w:rPr>
                <w:rFonts w:ascii="Arial" w:hAnsi="Arial" w:cs="Arial"/>
                <w:sz w:val="18"/>
                <w:szCs w:val="18"/>
              </w:rPr>
            </w:pPr>
          </w:p>
          <w:p w14:paraId="19081DF0" w14:textId="7B3A64C8" w:rsidR="008D16F1" w:rsidRPr="008D16F1" w:rsidRDefault="008D16F1" w:rsidP="008D16F1">
            <w:pPr>
              <w:widowControl w:val="0"/>
              <w:autoSpaceDE w:val="0"/>
              <w:autoSpaceDN w:val="0"/>
              <w:adjustRightInd w:val="0"/>
              <w:rPr>
                <w:rFonts w:ascii="Arial" w:hAnsi="Arial" w:cs="Arial"/>
                <w:sz w:val="18"/>
                <w:szCs w:val="18"/>
              </w:rPr>
            </w:pPr>
            <w:r w:rsidRPr="008D16F1">
              <w:rPr>
                <w:rFonts w:ascii="Arial" w:hAnsi="Arial" w:cs="Arial"/>
                <w:sz w:val="18"/>
                <w:szCs w:val="18"/>
              </w:rPr>
              <w:t>In their pre-production work candidates produce a satisfactory response which demonstrates an understanding of the requirements of the task generally. Work is appropriate, might interest a potential audience and mostly uses appropriate forms and conventions. Material is well presented.</w:t>
            </w:r>
          </w:p>
        </w:tc>
      </w:tr>
      <w:tr w:rsidR="008D16F1" w:rsidRPr="008D16F1" w14:paraId="52E7343C" w14:textId="77777777" w:rsidTr="008D16F1">
        <w:tc>
          <w:tcPr>
            <w:tcW w:w="10874" w:type="dxa"/>
          </w:tcPr>
          <w:p w14:paraId="679B0CC7" w14:textId="77777777" w:rsidR="008D16F1" w:rsidRPr="008D16F1" w:rsidRDefault="008D16F1" w:rsidP="008D16F1">
            <w:pPr>
              <w:widowControl w:val="0"/>
              <w:autoSpaceDE w:val="0"/>
              <w:autoSpaceDN w:val="0"/>
              <w:adjustRightInd w:val="0"/>
              <w:rPr>
                <w:rFonts w:ascii="Arial" w:hAnsi="Arial" w:cs="Arial"/>
                <w:sz w:val="18"/>
                <w:szCs w:val="18"/>
              </w:rPr>
            </w:pPr>
            <w:r w:rsidRPr="008D16F1">
              <w:rPr>
                <w:rFonts w:ascii="Arial" w:hAnsi="Arial" w:cs="Arial"/>
                <w:sz w:val="18"/>
                <w:szCs w:val="18"/>
              </w:rPr>
              <w:t xml:space="preserve">Level 3 </w:t>
            </w:r>
          </w:p>
          <w:p w14:paraId="095B2C99" w14:textId="42462581" w:rsidR="008D16F1" w:rsidRPr="008D16F1" w:rsidRDefault="008D16F1" w:rsidP="008D16F1">
            <w:pPr>
              <w:widowControl w:val="0"/>
              <w:autoSpaceDE w:val="0"/>
              <w:autoSpaceDN w:val="0"/>
              <w:adjustRightInd w:val="0"/>
              <w:rPr>
                <w:rFonts w:ascii="Arial" w:hAnsi="Arial" w:cs="Arial"/>
                <w:b/>
                <w:sz w:val="18"/>
                <w:szCs w:val="18"/>
              </w:rPr>
            </w:pPr>
            <w:r w:rsidRPr="008D16F1">
              <w:rPr>
                <w:rFonts w:ascii="Arial" w:hAnsi="Arial" w:cs="Arial"/>
                <w:b/>
                <w:sz w:val="18"/>
                <w:szCs w:val="18"/>
              </w:rPr>
              <w:t>2 marks</w:t>
            </w:r>
          </w:p>
          <w:p w14:paraId="54B5B01D" w14:textId="77777777" w:rsidR="008D16F1" w:rsidRPr="008D16F1" w:rsidRDefault="008D16F1" w:rsidP="008D16F1">
            <w:pPr>
              <w:widowControl w:val="0"/>
              <w:autoSpaceDE w:val="0"/>
              <w:autoSpaceDN w:val="0"/>
              <w:adjustRightInd w:val="0"/>
              <w:rPr>
                <w:rFonts w:ascii="Arial" w:hAnsi="Arial" w:cs="Arial"/>
                <w:sz w:val="18"/>
                <w:szCs w:val="18"/>
              </w:rPr>
            </w:pPr>
          </w:p>
          <w:p w14:paraId="7FA0B25A" w14:textId="41007B42" w:rsidR="008D16F1" w:rsidRPr="008D16F1" w:rsidRDefault="008D16F1" w:rsidP="008D16F1">
            <w:pPr>
              <w:widowControl w:val="0"/>
              <w:autoSpaceDE w:val="0"/>
              <w:autoSpaceDN w:val="0"/>
              <w:adjustRightInd w:val="0"/>
              <w:rPr>
                <w:rFonts w:ascii="Arial" w:hAnsi="Arial" w:cs="Arial"/>
                <w:sz w:val="18"/>
                <w:szCs w:val="18"/>
              </w:rPr>
            </w:pPr>
            <w:r w:rsidRPr="008D16F1">
              <w:rPr>
                <w:rFonts w:ascii="Arial" w:hAnsi="Arial" w:cs="Arial"/>
                <w:sz w:val="18"/>
                <w:szCs w:val="18"/>
              </w:rPr>
              <w:t>In their pre-production work candidates offer basic responses. Their work shows some understanding and engagement with the task, might have some limited appeal to a potential audience and uses some appropriate forms and conventions. There has been an attempt to present the work appropriately.</w:t>
            </w:r>
          </w:p>
        </w:tc>
      </w:tr>
      <w:tr w:rsidR="008D16F1" w:rsidRPr="008D16F1" w14:paraId="459C65DE" w14:textId="77777777" w:rsidTr="008D16F1">
        <w:tc>
          <w:tcPr>
            <w:tcW w:w="10874" w:type="dxa"/>
          </w:tcPr>
          <w:p w14:paraId="18199F55" w14:textId="77777777" w:rsidR="008D16F1" w:rsidRPr="008D16F1" w:rsidRDefault="008D16F1" w:rsidP="008D16F1">
            <w:pPr>
              <w:widowControl w:val="0"/>
              <w:autoSpaceDE w:val="0"/>
              <w:autoSpaceDN w:val="0"/>
              <w:adjustRightInd w:val="0"/>
              <w:rPr>
                <w:rFonts w:ascii="Arial" w:hAnsi="Arial" w:cs="Arial"/>
                <w:sz w:val="18"/>
                <w:szCs w:val="18"/>
              </w:rPr>
            </w:pPr>
            <w:r w:rsidRPr="008D16F1">
              <w:rPr>
                <w:rFonts w:ascii="Arial" w:hAnsi="Arial" w:cs="Arial"/>
                <w:sz w:val="18"/>
                <w:szCs w:val="18"/>
              </w:rPr>
              <w:t xml:space="preserve">Level 2 </w:t>
            </w:r>
          </w:p>
          <w:p w14:paraId="1B4C5C0C" w14:textId="2A022EB6" w:rsidR="008D16F1" w:rsidRDefault="008D16F1" w:rsidP="008D16F1">
            <w:pPr>
              <w:widowControl w:val="0"/>
              <w:autoSpaceDE w:val="0"/>
              <w:autoSpaceDN w:val="0"/>
              <w:adjustRightInd w:val="0"/>
              <w:rPr>
                <w:rFonts w:ascii="Arial" w:hAnsi="Arial" w:cs="Arial"/>
                <w:b/>
                <w:sz w:val="18"/>
                <w:szCs w:val="18"/>
              </w:rPr>
            </w:pPr>
            <w:r w:rsidRPr="008D16F1">
              <w:rPr>
                <w:rFonts w:ascii="Arial" w:hAnsi="Arial" w:cs="Arial"/>
                <w:b/>
                <w:sz w:val="18"/>
                <w:szCs w:val="18"/>
              </w:rPr>
              <w:t>1 mark</w:t>
            </w:r>
          </w:p>
          <w:p w14:paraId="5932200D" w14:textId="77777777" w:rsidR="008D16F1" w:rsidRPr="008D16F1" w:rsidRDefault="008D16F1" w:rsidP="008D16F1">
            <w:pPr>
              <w:widowControl w:val="0"/>
              <w:autoSpaceDE w:val="0"/>
              <w:autoSpaceDN w:val="0"/>
              <w:adjustRightInd w:val="0"/>
              <w:rPr>
                <w:rFonts w:ascii="Arial" w:hAnsi="Arial" w:cs="Arial"/>
                <w:b/>
                <w:sz w:val="18"/>
                <w:szCs w:val="18"/>
              </w:rPr>
            </w:pPr>
          </w:p>
          <w:p w14:paraId="0ACBC049" w14:textId="798FF7E8" w:rsidR="008D16F1" w:rsidRPr="008D16F1" w:rsidRDefault="008D16F1" w:rsidP="008D16F1">
            <w:pPr>
              <w:widowControl w:val="0"/>
              <w:autoSpaceDE w:val="0"/>
              <w:autoSpaceDN w:val="0"/>
              <w:adjustRightInd w:val="0"/>
              <w:rPr>
                <w:rFonts w:ascii="Arial" w:hAnsi="Arial" w:cs="Arial"/>
                <w:sz w:val="18"/>
                <w:szCs w:val="18"/>
              </w:rPr>
            </w:pPr>
            <w:r w:rsidRPr="008D16F1">
              <w:rPr>
                <w:rFonts w:ascii="Arial" w:hAnsi="Arial" w:cs="Arial"/>
                <w:sz w:val="18"/>
                <w:szCs w:val="18"/>
              </w:rPr>
              <w:t>In their pre-production work candidates offer some ideas that are at least partly relevant or appropriate to the task. Some forms and conventions may be employed. Presentation of the material is limited.</w:t>
            </w:r>
          </w:p>
        </w:tc>
      </w:tr>
    </w:tbl>
    <w:tbl>
      <w:tblPr>
        <w:tblStyle w:val="TableGrid"/>
        <w:tblpPr w:leftFromText="180" w:rightFromText="180" w:vertAnchor="text" w:horzAnchor="page" w:tblpX="696" w:tblpY="-290"/>
        <w:tblW w:w="10874" w:type="dxa"/>
        <w:tblLook w:val="04A0" w:firstRow="1" w:lastRow="0" w:firstColumn="1" w:lastColumn="0" w:noHBand="0" w:noVBand="1"/>
      </w:tblPr>
      <w:tblGrid>
        <w:gridCol w:w="10874"/>
      </w:tblGrid>
      <w:tr w:rsidR="002C04E1" w:rsidRPr="008D16F1" w14:paraId="45931236" w14:textId="77777777" w:rsidTr="002C04E1">
        <w:tc>
          <w:tcPr>
            <w:tcW w:w="10874" w:type="dxa"/>
          </w:tcPr>
          <w:p w14:paraId="7EDF9FCC" w14:textId="77777777" w:rsidR="002C04E1" w:rsidRPr="008D16F1" w:rsidRDefault="002C04E1" w:rsidP="002C04E1">
            <w:pPr>
              <w:spacing w:line="276" w:lineRule="auto"/>
              <w:jc w:val="center"/>
              <w:rPr>
                <w:rFonts w:ascii="Arial" w:hAnsi="Arial" w:cs="Arial"/>
                <w:b/>
                <w:bCs/>
                <w:sz w:val="18"/>
                <w:szCs w:val="18"/>
                <w:lang w:val="en-GB"/>
              </w:rPr>
            </w:pPr>
            <w:r w:rsidRPr="008D16F1">
              <w:rPr>
                <w:rFonts w:ascii="Arial" w:hAnsi="Arial" w:cs="Arial"/>
                <w:b/>
                <w:bCs/>
                <w:sz w:val="18"/>
                <w:szCs w:val="18"/>
                <w:lang w:val="en-GB"/>
              </w:rPr>
              <w:t>Assessment C</w:t>
            </w:r>
            <w:r>
              <w:rPr>
                <w:rFonts w:ascii="Arial" w:hAnsi="Arial" w:cs="Arial"/>
                <w:b/>
                <w:bCs/>
                <w:sz w:val="18"/>
                <w:szCs w:val="18"/>
                <w:lang w:val="en-GB"/>
              </w:rPr>
              <w:t>riteria for Assignment 2</w:t>
            </w:r>
          </w:p>
          <w:p w14:paraId="64024161" w14:textId="77777777" w:rsidR="002C04E1" w:rsidRPr="008D16F1" w:rsidRDefault="002C04E1" w:rsidP="002C04E1">
            <w:pPr>
              <w:spacing w:line="276" w:lineRule="auto"/>
              <w:jc w:val="center"/>
              <w:rPr>
                <w:rFonts w:ascii="Arial" w:hAnsi="Arial" w:cs="Arial"/>
                <w:b/>
                <w:bCs/>
                <w:sz w:val="18"/>
                <w:szCs w:val="18"/>
                <w:lang w:val="en-GB"/>
              </w:rPr>
            </w:pPr>
            <w:r>
              <w:rPr>
                <w:rFonts w:ascii="Arial" w:hAnsi="Arial" w:cs="Arial"/>
                <w:b/>
                <w:bCs/>
                <w:sz w:val="18"/>
                <w:szCs w:val="18"/>
                <w:lang w:val="en-GB"/>
              </w:rPr>
              <w:t>Video Games Cross Promotion</w:t>
            </w:r>
          </w:p>
        </w:tc>
      </w:tr>
      <w:tr w:rsidR="002C04E1" w:rsidRPr="008D16F1" w14:paraId="2ECA7A1E" w14:textId="77777777" w:rsidTr="002C04E1">
        <w:tc>
          <w:tcPr>
            <w:tcW w:w="10874" w:type="dxa"/>
          </w:tcPr>
          <w:p w14:paraId="362E71A4" w14:textId="77777777" w:rsidR="002C04E1" w:rsidRPr="008D16F1" w:rsidRDefault="002C04E1" w:rsidP="002C04E1">
            <w:pPr>
              <w:spacing w:line="276" w:lineRule="auto"/>
              <w:rPr>
                <w:rFonts w:ascii="Arial" w:hAnsi="Arial" w:cs="Arial"/>
                <w:b/>
                <w:bCs/>
                <w:sz w:val="18"/>
                <w:szCs w:val="18"/>
              </w:rPr>
            </w:pPr>
            <w:r w:rsidRPr="008D16F1">
              <w:rPr>
                <w:rFonts w:ascii="Arial" w:hAnsi="Arial" w:cs="Arial"/>
                <w:sz w:val="18"/>
                <w:szCs w:val="18"/>
              </w:rPr>
              <w:t xml:space="preserve">Analysis and Evaluation                                                                                                           </w:t>
            </w:r>
            <w:r>
              <w:rPr>
                <w:rFonts w:ascii="Arial" w:hAnsi="Arial" w:cs="Arial"/>
                <w:sz w:val="18"/>
                <w:szCs w:val="18"/>
              </w:rPr>
              <w:t xml:space="preserve">                                    </w:t>
            </w:r>
            <w:r w:rsidRPr="008D16F1">
              <w:rPr>
                <w:rFonts w:ascii="Arial" w:hAnsi="Arial" w:cs="Arial"/>
                <w:b/>
                <w:bCs/>
                <w:sz w:val="18"/>
                <w:szCs w:val="18"/>
              </w:rPr>
              <w:t xml:space="preserve">(AO2 </w:t>
            </w:r>
            <w:r>
              <w:rPr>
                <w:rFonts w:ascii="Arial" w:hAnsi="Arial" w:cs="Arial"/>
                <w:b/>
                <w:bCs/>
                <w:sz w:val="18"/>
                <w:szCs w:val="18"/>
              </w:rPr>
              <w:t>20</w:t>
            </w:r>
            <w:r w:rsidRPr="008D16F1">
              <w:rPr>
                <w:rFonts w:ascii="Arial" w:hAnsi="Arial" w:cs="Arial"/>
                <w:b/>
                <w:bCs/>
                <w:sz w:val="18"/>
                <w:szCs w:val="18"/>
              </w:rPr>
              <w:t xml:space="preserve"> marks)</w:t>
            </w:r>
          </w:p>
        </w:tc>
      </w:tr>
      <w:tr w:rsidR="002C04E1" w:rsidRPr="008D16F1" w14:paraId="1ED6D271" w14:textId="77777777" w:rsidTr="002C04E1">
        <w:tc>
          <w:tcPr>
            <w:tcW w:w="10874" w:type="dxa"/>
          </w:tcPr>
          <w:p w14:paraId="28BBAD10" w14:textId="77777777" w:rsidR="002C04E1" w:rsidRDefault="002C04E1" w:rsidP="002C04E1">
            <w:pPr>
              <w:widowControl w:val="0"/>
              <w:autoSpaceDE w:val="0"/>
              <w:autoSpaceDN w:val="0"/>
              <w:adjustRightInd w:val="0"/>
              <w:rPr>
                <w:rFonts w:ascii="Arial" w:hAnsi="Arial" w:cs="Arial"/>
                <w:sz w:val="18"/>
                <w:szCs w:val="18"/>
              </w:rPr>
            </w:pPr>
            <w:r w:rsidRPr="00117EC1">
              <w:rPr>
                <w:rFonts w:ascii="Arial" w:hAnsi="Arial" w:cs="Arial"/>
                <w:sz w:val="18"/>
                <w:szCs w:val="18"/>
              </w:rPr>
              <w:t xml:space="preserve">Level 6 </w:t>
            </w:r>
          </w:p>
          <w:p w14:paraId="42EB0253" w14:textId="77777777" w:rsidR="002C04E1" w:rsidRPr="00117EC1" w:rsidRDefault="002C04E1" w:rsidP="002C04E1">
            <w:pPr>
              <w:widowControl w:val="0"/>
              <w:autoSpaceDE w:val="0"/>
              <w:autoSpaceDN w:val="0"/>
              <w:adjustRightInd w:val="0"/>
              <w:rPr>
                <w:rFonts w:ascii="Arial" w:hAnsi="Arial" w:cs="Arial"/>
                <w:b/>
                <w:sz w:val="18"/>
                <w:szCs w:val="18"/>
              </w:rPr>
            </w:pPr>
            <w:r w:rsidRPr="00117EC1">
              <w:rPr>
                <w:rFonts w:ascii="Arial" w:hAnsi="Arial" w:cs="Arial"/>
                <w:b/>
                <w:sz w:val="18"/>
                <w:szCs w:val="18"/>
              </w:rPr>
              <w:t>17–20 marks</w:t>
            </w:r>
          </w:p>
          <w:p w14:paraId="4CC4F6E1" w14:textId="77777777" w:rsidR="002C04E1" w:rsidRPr="00117EC1" w:rsidRDefault="002C04E1" w:rsidP="002C04E1">
            <w:pPr>
              <w:widowControl w:val="0"/>
              <w:autoSpaceDE w:val="0"/>
              <w:autoSpaceDN w:val="0"/>
              <w:adjustRightInd w:val="0"/>
              <w:rPr>
                <w:rFonts w:ascii="Arial" w:hAnsi="Arial" w:cs="Arial"/>
                <w:sz w:val="18"/>
                <w:szCs w:val="18"/>
              </w:rPr>
            </w:pPr>
          </w:p>
          <w:p w14:paraId="3B3FEF94" w14:textId="77777777" w:rsidR="002C04E1" w:rsidRPr="00117EC1" w:rsidRDefault="002C04E1" w:rsidP="002C04E1">
            <w:pPr>
              <w:widowControl w:val="0"/>
              <w:autoSpaceDE w:val="0"/>
              <w:autoSpaceDN w:val="0"/>
              <w:adjustRightInd w:val="0"/>
              <w:rPr>
                <w:rFonts w:ascii="Arial" w:hAnsi="Arial" w:cs="Arial"/>
                <w:sz w:val="18"/>
                <w:szCs w:val="18"/>
              </w:rPr>
            </w:pPr>
            <w:r w:rsidRPr="00117EC1">
              <w:rPr>
                <w:rFonts w:ascii="Arial" w:hAnsi="Arial" w:cs="Arial"/>
                <w:sz w:val="18"/>
                <w:szCs w:val="18"/>
              </w:rPr>
              <w:t>Candidates’ analyses of media texts and the explanation of their pre</w:t>
            </w:r>
            <w:r>
              <w:rPr>
                <w:rFonts w:ascii="Arial" w:hAnsi="Arial" w:cs="Arial"/>
                <w:sz w:val="18"/>
                <w:szCs w:val="18"/>
              </w:rPr>
              <w:t xml:space="preserve">-production work are convincing </w:t>
            </w:r>
            <w:r w:rsidRPr="00117EC1">
              <w:rPr>
                <w:rFonts w:ascii="Arial" w:hAnsi="Arial" w:cs="Arial"/>
                <w:sz w:val="18"/>
                <w:szCs w:val="18"/>
              </w:rPr>
              <w:t>and effective. Media terminology is used extensively and effectively. The nature and impact of media</w:t>
            </w:r>
            <w:r>
              <w:rPr>
                <w:rFonts w:ascii="Arial" w:hAnsi="Arial" w:cs="Arial"/>
                <w:sz w:val="18"/>
                <w:szCs w:val="18"/>
              </w:rPr>
              <w:t xml:space="preserve"> </w:t>
            </w:r>
            <w:r w:rsidRPr="00117EC1">
              <w:rPr>
                <w:rFonts w:ascii="Arial" w:hAnsi="Arial" w:cs="Arial"/>
                <w:sz w:val="18"/>
                <w:szCs w:val="18"/>
              </w:rPr>
              <w:t>representation is explored convincingly. There is a convincing and clear understanding and appreciation</w:t>
            </w:r>
            <w:r>
              <w:rPr>
                <w:rFonts w:ascii="Arial" w:hAnsi="Arial" w:cs="Arial"/>
                <w:sz w:val="18"/>
                <w:szCs w:val="18"/>
              </w:rPr>
              <w:t xml:space="preserve"> </w:t>
            </w:r>
            <w:r w:rsidRPr="00117EC1">
              <w:rPr>
                <w:rFonts w:ascii="Arial" w:hAnsi="Arial" w:cs="Arial"/>
                <w:sz w:val="18"/>
                <w:szCs w:val="18"/>
              </w:rPr>
              <w:t>of institutional aspects of media production. Responses are cogent, concise and well-structured with</w:t>
            </w:r>
            <w:r>
              <w:rPr>
                <w:rFonts w:ascii="Arial" w:hAnsi="Arial" w:cs="Arial"/>
                <w:sz w:val="18"/>
                <w:szCs w:val="18"/>
              </w:rPr>
              <w:t xml:space="preserve"> </w:t>
            </w:r>
            <w:r w:rsidRPr="00117EC1">
              <w:rPr>
                <w:rFonts w:ascii="Arial" w:hAnsi="Arial" w:cs="Arial"/>
                <w:sz w:val="18"/>
                <w:szCs w:val="18"/>
              </w:rPr>
              <w:t>precise and accurate use of language and arguments clearly supported by evidence.</w:t>
            </w:r>
          </w:p>
        </w:tc>
      </w:tr>
      <w:tr w:rsidR="002C04E1" w:rsidRPr="008D16F1" w14:paraId="4F9DADB3" w14:textId="77777777" w:rsidTr="002C04E1">
        <w:tc>
          <w:tcPr>
            <w:tcW w:w="10874" w:type="dxa"/>
          </w:tcPr>
          <w:p w14:paraId="3253EC14" w14:textId="77777777" w:rsidR="002C04E1" w:rsidRDefault="002C04E1" w:rsidP="002C04E1">
            <w:pPr>
              <w:widowControl w:val="0"/>
              <w:autoSpaceDE w:val="0"/>
              <w:autoSpaceDN w:val="0"/>
              <w:adjustRightInd w:val="0"/>
              <w:rPr>
                <w:rFonts w:ascii="Arial" w:hAnsi="Arial" w:cs="Arial"/>
                <w:sz w:val="18"/>
                <w:szCs w:val="18"/>
              </w:rPr>
            </w:pPr>
            <w:r w:rsidRPr="00117EC1">
              <w:rPr>
                <w:rFonts w:ascii="Arial" w:hAnsi="Arial" w:cs="Arial"/>
                <w:sz w:val="18"/>
                <w:szCs w:val="18"/>
              </w:rPr>
              <w:t xml:space="preserve">Level 5 </w:t>
            </w:r>
          </w:p>
          <w:p w14:paraId="5894897D" w14:textId="77777777" w:rsidR="002C04E1" w:rsidRPr="00117EC1" w:rsidRDefault="002C04E1" w:rsidP="002C04E1">
            <w:pPr>
              <w:widowControl w:val="0"/>
              <w:autoSpaceDE w:val="0"/>
              <w:autoSpaceDN w:val="0"/>
              <w:adjustRightInd w:val="0"/>
              <w:rPr>
                <w:rFonts w:ascii="Arial" w:hAnsi="Arial" w:cs="Arial"/>
                <w:b/>
                <w:sz w:val="18"/>
                <w:szCs w:val="18"/>
              </w:rPr>
            </w:pPr>
            <w:r w:rsidRPr="00117EC1">
              <w:rPr>
                <w:rFonts w:ascii="Arial" w:hAnsi="Arial" w:cs="Arial"/>
                <w:b/>
                <w:sz w:val="18"/>
                <w:szCs w:val="18"/>
              </w:rPr>
              <w:t>13–16 marks</w:t>
            </w:r>
          </w:p>
          <w:p w14:paraId="556B7286" w14:textId="77777777" w:rsidR="002C04E1" w:rsidRPr="00117EC1" w:rsidRDefault="002C04E1" w:rsidP="002C04E1">
            <w:pPr>
              <w:widowControl w:val="0"/>
              <w:autoSpaceDE w:val="0"/>
              <w:autoSpaceDN w:val="0"/>
              <w:adjustRightInd w:val="0"/>
              <w:rPr>
                <w:rFonts w:ascii="Arial" w:hAnsi="Arial" w:cs="Arial"/>
                <w:sz w:val="18"/>
                <w:szCs w:val="18"/>
              </w:rPr>
            </w:pPr>
          </w:p>
          <w:p w14:paraId="16157106" w14:textId="77777777" w:rsidR="002C04E1" w:rsidRPr="00117EC1" w:rsidRDefault="002C04E1" w:rsidP="002C04E1">
            <w:pPr>
              <w:widowControl w:val="0"/>
              <w:autoSpaceDE w:val="0"/>
              <w:autoSpaceDN w:val="0"/>
              <w:adjustRightInd w:val="0"/>
              <w:rPr>
                <w:rFonts w:ascii="Arial" w:hAnsi="Arial" w:cs="Arial"/>
                <w:sz w:val="18"/>
                <w:szCs w:val="18"/>
              </w:rPr>
            </w:pPr>
            <w:r w:rsidRPr="00117EC1">
              <w:rPr>
                <w:rFonts w:ascii="Arial" w:hAnsi="Arial" w:cs="Arial"/>
                <w:sz w:val="18"/>
                <w:szCs w:val="18"/>
              </w:rPr>
              <w:t>Candidates’ analyses of media texts and the explanation of the</w:t>
            </w:r>
            <w:r>
              <w:rPr>
                <w:rFonts w:ascii="Arial" w:hAnsi="Arial" w:cs="Arial"/>
                <w:sz w:val="18"/>
                <w:szCs w:val="18"/>
              </w:rPr>
              <w:t xml:space="preserve">ir pre-production work are of a </w:t>
            </w:r>
            <w:r w:rsidRPr="00117EC1">
              <w:rPr>
                <w:rFonts w:ascii="Arial" w:hAnsi="Arial" w:cs="Arial"/>
                <w:sz w:val="18"/>
                <w:szCs w:val="18"/>
              </w:rPr>
              <w:t>good quality. They are able to use media terminology appropriately. Candidates show a sound</w:t>
            </w:r>
            <w:r>
              <w:rPr>
                <w:rFonts w:ascii="Arial" w:hAnsi="Arial" w:cs="Arial"/>
                <w:sz w:val="18"/>
                <w:szCs w:val="18"/>
              </w:rPr>
              <w:t xml:space="preserve"> </w:t>
            </w:r>
            <w:r w:rsidRPr="00117EC1">
              <w:rPr>
                <w:rFonts w:ascii="Arial" w:hAnsi="Arial" w:cs="Arial"/>
                <w:sz w:val="18"/>
                <w:szCs w:val="18"/>
              </w:rPr>
              <w:t>understanding of issues of media representation and a sound understanding of institutional aspects of</w:t>
            </w:r>
            <w:r>
              <w:rPr>
                <w:rFonts w:ascii="Arial" w:hAnsi="Arial" w:cs="Arial"/>
                <w:sz w:val="18"/>
                <w:szCs w:val="18"/>
              </w:rPr>
              <w:t xml:space="preserve"> </w:t>
            </w:r>
            <w:r w:rsidRPr="00117EC1">
              <w:rPr>
                <w:rFonts w:ascii="Arial" w:hAnsi="Arial" w:cs="Arial"/>
                <w:sz w:val="18"/>
                <w:szCs w:val="18"/>
              </w:rPr>
              <w:t>media production. Responses are clear, concise and well-organised with generally accurate use of</w:t>
            </w:r>
            <w:r>
              <w:rPr>
                <w:rFonts w:ascii="Arial" w:hAnsi="Arial" w:cs="Arial"/>
                <w:sz w:val="18"/>
                <w:szCs w:val="18"/>
              </w:rPr>
              <w:t xml:space="preserve"> </w:t>
            </w:r>
            <w:r w:rsidRPr="00117EC1">
              <w:rPr>
                <w:rFonts w:ascii="Arial" w:hAnsi="Arial" w:cs="Arial"/>
                <w:sz w:val="18"/>
                <w:szCs w:val="18"/>
              </w:rPr>
              <w:t>language and evidence used to support points.</w:t>
            </w:r>
          </w:p>
        </w:tc>
      </w:tr>
      <w:tr w:rsidR="002C04E1" w:rsidRPr="008D16F1" w14:paraId="4AB599A2" w14:textId="77777777" w:rsidTr="002C04E1">
        <w:tc>
          <w:tcPr>
            <w:tcW w:w="10874" w:type="dxa"/>
          </w:tcPr>
          <w:p w14:paraId="6F1D808B" w14:textId="77777777" w:rsidR="002C04E1" w:rsidRDefault="002C04E1" w:rsidP="002C04E1">
            <w:pPr>
              <w:widowControl w:val="0"/>
              <w:autoSpaceDE w:val="0"/>
              <w:autoSpaceDN w:val="0"/>
              <w:adjustRightInd w:val="0"/>
              <w:rPr>
                <w:rFonts w:ascii="Arial" w:hAnsi="Arial" w:cs="Arial"/>
                <w:sz w:val="18"/>
                <w:szCs w:val="18"/>
              </w:rPr>
            </w:pPr>
            <w:r w:rsidRPr="00117EC1">
              <w:rPr>
                <w:rFonts w:ascii="Arial" w:hAnsi="Arial" w:cs="Arial"/>
                <w:sz w:val="18"/>
                <w:szCs w:val="18"/>
              </w:rPr>
              <w:t>Level 4</w:t>
            </w:r>
          </w:p>
          <w:p w14:paraId="59D95080" w14:textId="77777777" w:rsidR="002C04E1" w:rsidRPr="00117EC1" w:rsidRDefault="002C04E1" w:rsidP="002C04E1">
            <w:pPr>
              <w:widowControl w:val="0"/>
              <w:autoSpaceDE w:val="0"/>
              <w:autoSpaceDN w:val="0"/>
              <w:adjustRightInd w:val="0"/>
              <w:rPr>
                <w:rFonts w:ascii="Arial" w:hAnsi="Arial" w:cs="Arial"/>
                <w:b/>
                <w:sz w:val="18"/>
                <w:szCs w:val="18"/>
              </w:rPr>
            </w:pPr>
            <w:r w:rsidRPr="00117EC1">
              <w:rPr>
                <w:rFonts w:ascii="Arial" w:hAnsi="Arial" w:cs="Arial"/>
                <w:b/>
                <w:sz w:val="18"/>
                <w:szCs w:val="18"/>
              </w:rPr>
              <w:t>9–12 marks</w:t>
            </w:r>
          </w:p>
          <w:p w14:paraId="00F23005" w14:textId="77777777" w:rsidR="002C04E1" w:rsidRPr="00117EC1" w:rsidRDefault="002C04E1" w:rsidP="002C04E1">
            <w:pPr>
              <w:widowControl w:val="0"/>
              <w:autoSpaceDE w:val="0"/>
              <w:autoSpaceDN w:val="0"/>
              <w:adjustRightInd w:val="0"/>
              <w:rPr>
                <w:rFonts w:ascii="Arial" w:hAnsi="Arial" w:cs="Arial"/>
                <w:sz w:val="18"/>
                <w:szCs w:val="18"/>
              </w:rPr>
            </w:pPr>
          </w:p>
          <w:p w14:paraId="6628EA69" w14:textId="77777777" w:rsidR="002C04E1" w:rsidRPr="00117EC1" w:rsidRDefault="002C04E1" w:rsidP="002C04E1">
            <w:pPr>
              <w:widowControl w:val="0"/>
              <w:autoSpaceDE w:val="0"/>
              <w:autoSpaceDN w:val="0"/>
              <w:adjustRightInd w:val="0"/>
              <w:rPr>
                <w:rFonts w:ascii="Arial" w:hAnsi="Arial" w:cs="Arial"/>
                <w:sz w:val="18"/>
                <w:szCs w:val="18"/>
              </w:rPr>
            </w:pPr>
            <w:r w:rsidRPr="00117EC1">
              <w:rPr>
                <w:rFonts w:ascii="Arial" w:hAnsi="Arial" w:cs="Arial"/>
                <w:sz w:val="18"/>
                <w:szCs w:val="18"/>
              </w:rPr>
              <w:t>Candidates’ analyses of media texts and the explanation of their pre-pr</w:t>
            </w:r>
            <w:r>
              <w:rPr>
                <w:rFonts w:ascii="Arial" w:hAnsi="Arial" w:cs="Arial"/>
                <w:sz w:val="18"/>
                <w:szCs w:val="18"/>
              </w:rPr>
              <w:t xml:space="preserve">oduction work are satisfactory. </w:t>
            </w:r>
            <w:r w:rsidRPr="00117EC1">
              <w:rPr>
                <w:rFonts w:ascii="Arial" w:hAnsi="Arial" w:cs="Arial"/>
                <w:sz w:val="18"/>
                <w:szCs w:val="18"/>
              </w:rPr>
              <w:t>Candidates are able to use media terminology occasionally. Candidates demonstrate some</w:t>
            </w:r>
            <w:r>
              <w:rPr>
                <w:rFonts w:ascii="Arial" w:hAnsi="Arial" w:cs="Arial"/>
                <w:sz w:val="18"/>
                <w:szCs w:val="18"/>
              </w:rPr>
              <w:t xml:space="preserve"> </w:t>
            </w:r>
            <w:r w:rsidRPr="00117EC1">
              <w:rPr>
                <w:rFonts w:ascii="Arial" w:hAnsi="Arial" w:cs="Arial"/>
                <w:sz w:val="18"/>
                <w:szCs w:val="18"/>
              </w:rPr>
              <w:t>understanding of representation and some understanding of institutional aspects of media production.</w:t>
            </w:r>
            <w:r>
              <w:rPr>
                <w:rFonts w:ascii="Arial" w:hAnsi="Arial" w:cs="Arial"/>
                <w:sz w:val="18"/>
                <w:szCs w:val="18"/>
              </w:rPr>
              <w:t xml:space="preserve"> </w:t>
            </w:r>
            <w:r w:rsidRPr="00117EC1">
              <w:rPr>
                <w:rFonts w:ascii="Arial" w:hAnsi="Arial" w:cs="Arial"/>
                <w:sz w:val="18"/>
                <w:szCs w:val="18"/>
              </w:rPr>
              <w:t>Responses are well-organised with reasonably accurate use of language and arguments are usually</w:t>
            </w:r>
            <w:r>
              <w:rPr>
                <w:rFonts w:ascii="Arial" w:hAnsi="Arial" w:cs="Arial"/>
                <w:sz w:val="18"/>
                <w:szCs w:val="18"/>
              </w:rPr>
              <w:t xml:space="preserve"> </w:t>
            </w:r>
            <w:r w:rsidRPr="00117EC1">
              <w:rPr>
                <w:rFonts w:ascii="Arial" w:hAnsi="Arial" w:cs="Arial"/>
                <w:sz w:val="18"/>
                <w:szCs w:val="18"/>
              </w:rPr>
              <w:t>supported by evidence.</w:t>
            </w:r>
          </w:p>
        </w:tc>
      </w:tr>
      <w:tr w:rsidR="002C04E1" w:rsidRPr="008D16F1" w14:paraId="5B4930D9" w14:textId="77777777" w:rsidTr="002C04E1">
        <w:tc>
          <w:tcPr>
            <w:tcW w:w="10874" w:type="dxa"/>
          </w:tcPr>
          <w:p w14:paraId="33D3B8D7" w14:textId="77777777" w:rsidR="002C04E1" w:rsidRDefault="002C04E1" w:rsidP="002C04E1">
            <w:pPr>
              <w:widowControl w:val="0"/>
              <w:autoSpaceDE w:val="0"/>
              <w:autoSpaceDN w:val="0"/>
              <w:adjustRightInd w:val="0"/>
              <w:rPr>
                <w:rFonts w:ascii="Arial" w:hAnsi="Arial" w:cs="Arial"/>
                <w:sz w:val="18"/>
                <w:szCs w:val="18"/>
              </w:rPr>
            </w:pPr>
            <w:r w:rsidRPr="00117EC1">
              <w:rPr>
                <w:rFonts w:ascii="Arial" w:hAnsi="Arial" w:cs="Arial"/>
                <w:sz w:val="18"/>
                <w:szCs w:val="18"/>
              </w:rPr>
              <w:t xml:space="preserve">Level 3 </w:t>
            </w:r>
          </w:p>
          <w:p w14:paraId="5C66D38A" w14:textId="77777777" w:rsidR="002C04E1" w:rsidRPr="00117EC1" w:rsidRDefault="002C04E1" w:rsidP="002C04E1">
            <w:pPr>
              <w:widowControl w:val="0"/>
              <w:autoSpaceDE w:val="0"/>
              <w:autoSpaceDN w:val="0"/>
              <w:adjustRightInd w:val="0"/>
              <w:rPr>
                <w:rFonts w:ascii="Arial" w:hAnsi="Arial" w:cs="Arial"/>
                <w:b/>
                <w:sz w:val="18"/>
                <w:szCs w:val="18"/>
              </w:rPr>
            </w:pPr>
            <w:r w:rsidRPr="00117EC1">
              <w:rPr>
                <w:rFonts w:ascii="Arial" w:hAnsi="Arial" w:cs="Arial"/>
                <w:b/>
                <w:sz w:val="18"/>
                <w:szCs w:val="18"/>
              </w:rPr>
              <w:t>5–8 marks</w:t>
            </w:r>
          </w:p>
          <w:p w14:paraId="6FCE4140" w14:textId="77777777" w:rsidR="002C04E1" w:rsidRPr="00117EC1" w:rsidRDefault="002C04E1" w:rsidP="002C04E1">
            <w:pPr>
              <w:widowControl w:val="0"/>
              <w:autoSpaceDE w:val="0"/>
              <w:autoSpaceDN w:val="0"/>
              <w:adjustRightInd w:val="0"/>
              <w:rPr>
                <w:rFonts w:ascii="Arial" w:hAnsi="Arial" w:cs="Arial"/>
                <w:sz w:val="18"/>
                <w:szCs w:val="18"/>
              </w:rPr>
            </w:pPr>
          </w:p>
          <w:p w14:paraId="56AA3893" w14:textId="77777777" w:rsidR="002C04E1" w:rsidRPr="00117EC1" w:rsidRDefault="002C04E1" w:rsidP="002C04E1">
            <w:pPr>
              <w:widowControl w:val="0"/>
              <w:autoSpaceDE w:val="0"/>
              <w:autoSpaceDN w:val="0"/>
              <w:adjustRightInd w:val="0"/>
              <w:rPr>
                <w:rFonts w:ascii="Arial" w:hAnsi="Arial" w:cs="Arial"/>
                <w:sz w:val="18"/>
                <w:szCs w:val="18"/>
              </w:rPr>
            </w:pPr>
            <w:r w:rsidRPr="00117EC1">
              <w:rPr>
                <w:rFonts w:ascii="Arial" w:hAnsi="Arial" w:cs="Arial"/>
                <w:sz w:val="18"/>
                <w:szCs w:val="18"/>
              </w:rPr>
              <w:t xml:space="preserve">Candidates show a basic grasp of textual analysis. If an explanation of their </w:t>
            </w:r>
            <w:r>
              <w:rPr>
                <w:rFonts w:ascii="Arial" w:hAnsi="Arial" w:cs="Arial"/>
                <w:sz w:val="18"/>
                <w:szCs w:val="18"/>
              </w:rPr>
              <w:t xml:space="preserve">pre-production work is offered, </w:t>
            </w:r>
            <w:r w:rsidRPr="00117EC1">
              <w:rPr>
                <w:rFonts w:ascii="Arial" w:hAnsi="Arial" w:cs="Arial"/>
                <w:sz w:val="18"/>
                <w:szCs w:val="18"/>
              </w:rPr>
              <w:t>comments are likely to be very straightforward. Candidates show basic understanding of the representations</w:t>
            </w:r>
            <w:r>
              <w:rPr>
                <w:rFonts w:ascii="Arial" w:hAnsi="Arial" w:cs="Arial"/>
                <w:sz w:val="18"/>
                <w:szCs w:val="18"/>
              </w:rPr>
              <w:t xml:space="preserve"> </w:t>
            </w:r>
            <w:r w:rsidRPr="00117EC1">
              <w:rPr>
                <w:rFonts w:ascii="Arial" w:hAnsi="Arial" w:cs="Arial"/>
                <w:sz w:val="18"/>
                <w:szCs w:val="18"/>
              </w:rPr>
              <w:t>offered by media texts and a basic awareness of institutional aspects of media production. Responses are</w:t>
            </w:r>
            <w:r>
              <w:rPr>
                <w:rFonts w:ascii="Arial" w:hAnsi="Arial" w:cs="Arial"/>
                <w:sz w:val="18"/>
                <w:szCs w:val="18"/>
              </w:rPr>
              <w:t xml:space="preserve"> </w:t>
            </w:r>
            <w:r w:rsidRPr="00117EC1">
              <w:rPr>
                <w:rFonts w:ascii="Arial" w:hAnsi="Arial" w:cs="Arial"/>
                <w:sz w:val="18"/>
                <w:szCs w:val="18"/>
              </w:rPr>
              <w:t>organised and points are sometimes supported by evidence.</w:t>
            </w:r>
          </w:p>
        </w:tc>
      </w:tr>
      <w:tr w:rsidR="002C04E1" w:rsidRPr="008D16F1" w14:paraId="1F9635F5" w14:textId="77777777" w:rsidTr="002C04E1">
        <w:tc>
          <w:tcPr>
            <w:tcW w:w="10874" w:type="dxa"/>
          </w:tcPr>
          <w:p w14:paraId="21E3DFAF" w14:textId="77777777" w:rsidR="002C04E1" w:rsidRDefault="002C04E1" w:rsidP="002C04E1">
            <w:pPr>
              <w:widowControl w:val="0"/>
              <w:autoSpaceDE w:val="0"/>
              <w:autoSpaceDN w:val="0"/>
              <w:adjustRightInd w:val="0"/>
              <w:rPr>
                <w:rFonts w:ascii="Arial" w:hAnsi="Arial" w:cs="Arial"/>
                <w:sz w:val="18"/>
                <w:szCs w:val="18"/>
              </w:rPr>
            </w:pPr>
            <w:r w:rsidRPr="00117EC1">
              <w:rPr>
                <w:rFonts w:ascii="Arial" w:hAnsi="Arial" w:cs="Arial"/>
                <w:sz w:val="18"/>
                <w:szCs w:val="18"/>
              </w:rPr>
              <w:t xml:space="preserve">Level 2 </w:t>
            </w:r>
          </w:p>
          <w:p w14:paraId="3E08F0CD" w14:textId="77777777" w:rsidR="002C04E1" w:rsidRPr="00117EC1" w:rsidRDefault="002C04E1" w:rsidP="002C04E1">
            <w:pPr>
              <w:widowControl w:val="0"/>
              <w:autoSpaceDE w:val="0"/>
              <w:autoSpaceDN w:val="0"/>
              <w:adjustRightInd w:val="0"/>
              <w:rPr>
                <w:rFonts w:ascii="Arial" w:hAnsi="Arial" w:cs="Arial"/>
                <w:b/>
                <w:sz w:val="18"/>
                <w:szCs w:val="18"/>
              </w:rPr>
            </w:pPr>
            <w:r w:rsidRPr="00117EC1">
              <w:rPr>
                <w:rFonts w:ascii="Arial" w:hAnsi="Arial" w:cs="Arial"/>
                <w:b/>
                <w:sz w:val="18"/>
                <w:szCs w:val="18"/>
              </w:rPr>
              <w:t>1–4 marks</w:t>
            </w:r>
          </w:p>
          <w:p w14:paraId="780AB319" w14:textId="77777777" w:rsidR="002C04E1" w:rsidRPr="00117EC1" w:rsidRDefault="002C04E1" w:rsidP="002C04E1">
            <w:pPr>
              <w:widowControl w:val="0"/>
              <w:autoSpaceDE w:val="0"/>
              <w:autoSpaceDN w:val="0"/>
              <w:adjustRightInd w:val="0"/>
              <w:rPr>
                <w:rFonts w:ascii="Arial" w:hAnsi="Arial" w:cs="Arial"/>
                <w:sz w:val="18"/>
                <w:szCs w:val="18"/>
              </w:rPr>
            </w:pPr>
          </w:p>
          <w:p w14:paraId="4D85C2FD" w14:textId="77777777" w:rsidR="002C04E1" w:rsidRPr="00117EC1" w:rsidRDefault="002C04E1" w:rsidP="002C04E1">
            <w:pPr>
              <w:widowControl w:val="0"/>
              <w:autoSpaceDE w:val="0"/>
              <w:autoSpaceDN w:val="0"/>
              <w:adjustRightInd w:val="0"/>
              <w:rPr>
                <w:rFonts w:ascii="Arial" w:hAnsi="Arial" w:cs="Arial"/>
                <w:sz w:val="18"/>
                <w:szCs w:val="18"/>
              </w:rPr>
            </w:pPr>
            <w:r w:rsidRPr="00117EC1">
              <w:rPr>
                <w:rFonts w:ascii="Arial" w:hAnsi="Arial" w:cs="Arial"/>
                <w:sz w:val="18"/>
                <w:szCs w:val="18"/>
              </w:rPr>
              <w:t>Candidates tend to describe media texts and demonstrate limited understanding of forms and</w:t>
            </w:r>
            <w:r>
              <w:rPr>
                <w:rFonts w:ascii="Arial" w:hAnsi="Arial" w:cs="Arial"/>
                <w:sz w:val="18"/>
                <w:szCs w:val="18"/>
              </w:rPr>
              <w:t xml:space="preserve"> conventions. </w:t>
            </w:r>
            <w:r w:rsidRPr="00117EC1">
              <w:rPr>
                <w:rFonts w:ascii="Arial" w:hAnsi="Arial" w:cs="Arial"/>
                <w:sz w:val="18"/>
                <w:szCs w:val="18"/>
              </w:rPr>
              <w:t>There may be limited awareness of representations offered by media texts or of institutional aspects of</w:t>
            </w:r>
            <w:r>
              <w:rPr>
                <w:rFonts w:ascii="Arial" w:hAnsi="Arial" w:cs="Arial"/>
                <w:sz w:val="18"/>
                <w:szCs w:val="18"/>
              </w:rPr>
              <w:t xml:space="preserve"> </w:t>
            </w:r>
            <w:r w:rsidRPr="00117EC1">
              <w:rPr>
                <w:rFonts w:ascii="Arial" w:hAnsi="Arial" w:cs="Arial"/>
                <w:sz w:val="18"/>
                <w:szCs w:val="18"/>
              </w:rPr>
              <w:t>media production. An attempt has been made to organise responses.</w:t>
            </w:r>
          </w:p>
        </w:tc>
      </w:tr>
    </w:tbl>
    <w:p w14:paraId="5855B095" w14:textId="77777777" w:rsidR="008D16F1" w:rsidRDefault="008D16F1" w:rsidP="00175A0A">
      <w:pPr>
        <w:spacing w:line="276" w:lineRule="auto"/>
        <w:rPr>
          <w:rFonts w:ascii="Arial" w:hAnsi="Arial" w:cs="Arial"/>
          <w:sz w:val="21"/>
          <w:szCs w:val="21"/>
        </w:rPr>
      </w:pPr>
    </w:p>
    <w:p w14:paraId="5665FAF0" w14:textId="77777777" w:rsidR="008D16F1" w:rsidRDefault="008D16F1" w:rsidP="00175A0A">
      <w:pPr>
        <w:spacing w:line="276" w:lineRule="auto"/>
        <w:rPr>
          <w:rFonts w:ascii="Arial" w:hAnsi="Arial" w:cs="Arial"/>
          <w:sz w:val="21"/>
          <w:szCs w:val="21"/>
        </w:rPr>
      </w:pPr>
    </w:p>
    <w:tbl>
      <w:tblPr>
        <w:tblStyle w:val="TableGrid"/>
        <w:tblW w:w="10874" w:type="dxa"/>
        <w:tblInd w:w="-459" w:type="dxa"/>
        <w:tblLook w:val="04A0" w:firstRow="1" w:lastRow="0" w:firstColumn="1" w:lastColumn="0" w:noHBand="0" w:noVBand="1"/>
      </w:tblPr>
      <w:tblGrid>
        <w:gridCol w:w="10874"/>
      </w:tblGrid>
      <w:tr w:rsidR="00117EC1" w:rsidRPr="008D16F1" w14:paraId="65B2B102" w14:textId="77777777" w:rsidTr="00D95C1B">
        <w:tc>
          <w:tcPr>
            <w:tcW w:w="10874" w:type="dxa"/>
          </w:tcPr>
          <w:p w14:paraId="2A5D28A4" w14:textId="66FCBAE6" w:rsidR="00117EC1" w:rsidRPr="008D16F1" w:rsidRDefault="00117EC1" w:rsidP="00D95C1B">
            <w:pPr>
              <w:spacing w:line="276" w:lineRule="auto"/>
              <w:jc w:val="center"/>
              <w:rPr>
                <w:rFonts w:ascii="Arial" w:hAnsi="Arial" w:cs="Arial"/>
                <w:b/>
                <w:bCs/>
                <w:sz w:val="18"/>
                <w:szCs w:val="18"/>
                <w:lang w:val="en-GB"/>
              </w:rPr>
            </w:pPr>
            <w:r w:rsidRPr="008D16F1">
              <w:rPr>
                <w:rFonts w:ascii="Arial" w:hAnsi="Arial" w:cs="Arial"/>
                <w:b/>
                <w:bCs/>
                <w:sz w:val="18"/>
                <w:szCs w:val="18"/>
                <w:lang w:val="en-GB"/>
              </w:rPr>
              <w:t>Asse</w:t>
            </w:r>
            <w:r>
              <w:rPr>
                <w:rFonts w:ascii="Arial" w:hAnsi="Arial" w:cs="Arial"/>
                <w:b/>
                <w:bCs/>
                <w:sz w:val="18"/>
                <w:szCs w:val="18"/>
                <w:lang w:val="en-GB"/>
              </w:rPr>
              <w:t>ssment Criteria for Assignment 2</w:t>
            </w:r>
          </w:p>
          <w:p w14:paraId="52ECE8FA" w14:textId="339E5ECC" w:rsidR="00117EC1" w:rsidRPr="008D16F1" w:rsidRDefault="00117EC1" w:rsidP="00D95C1B">
            <w:pPr>
              <w:spacing w:line="276" w:lineRule="auto"/>
              <w:jc w:val="center"/>
              <w:rPr>
                <w:rFonts w:ascii="Arial" w:hAnsi="Arial" w:cs="Arial"/>
                <w:sz w:val="18"/>
                <w:szCs w:val="18"/>
              </w:rPr>
            </w:pPr>
            <w:r>
              <w:rPr>
                <w:rFonts w:ascii="Arial" w:hAnsi="Arial" w:cs="Arial"/>
                <w:b/>
                <w:bCs/>
                <w:sz w:val="18"/>
                <w:szCs w:val="18"/>
                <w:lang w:val="en-GB"/>
              </w:rPr>
              <w:t>Video Games Cross Promotion</w:t>
            </w:r>
          </w:p>
        </w:tc>
      </w:tr>
      <w:tr w:rsidR="00117EC1" w:rsidRPr="008D16F1" w14:paraId="3C3E9D08" w14:textId="77777777" w:rsidTr="00D95C1B">
        <w:tc>
          <w:tcPr>
            <w:tcW w:w="10874" w:type="dxa"/>
          </w:tcPr>
          <w:p w14:paraId="133D930A" w14:textId="60E6BC91" w:rsidR="00117EC1" w:rsidRPr="008D16F1" w:rsidRDefault="00117EC1" w:rsidP="00D95C1B">
            <w:pPr>
              <w:spacing w:line="276" w:lineRule="auto"/>
              <w:rPr>
                <w:rFonts w:ascii="Arial" w:hAnsi="Arial" w:cs="Arial"/>
                <w:b/>
                <w:bCs/>
                <w:sz w:val="18"/>
                <w:szCs w:val="18"/>
              </w:rPr>
            </w:pPr>
            <w:r>
              <w:rPr>
                <w:rFonts w:ascii="Arial" w:hAnsi="Arial" w:cs="Arial"/>
                <w:sz w:val="18"/>
                <w:szCs w:val="18"/>
              </w:rPr>
              <w:t xml:space="preserve">Storyboard for TV advert and homepage of official website                                                                                           </w:t>
            </w:r>
            <w:r>
              <w:rPr>
                <w:rFonts w:ascii="Arial" w:hAnsi="Arial" w:cs="Arial"/>
                <w:b/>
                <w:bCs/>
                <w:sz w:val="18"/>
                <w:szCs w:val="18"/>
              </w:rPr>
              <w:t>(AO3 10</w:t>
            </w:r>
            <w:r w:rsidRPr="008D16F1">
              <w:rPr>
                <w:rFonts w:ascii="Arial" w:hAnsi="Arial" w:cs="Arial"/>
                <w:b/>
                <w:bCs/>
                <w:sz w:val="18"/>
                <w:szCs w:val="18"/>
              </w:rPr>
              <w:t xml:space="preserve"> marks)</w:t>
            </w:r>
          </w:p>
        </w:tc>
      </w:tr>
      <w:tr w:rsidR="00117EC1" w:rsidRPr="008D16F1" w14:paraId="7F196246" w14:textId="77777777" w:rsidTr="00D95C1B">
        <w:tc>
          <w:tcPr>
            <w:tcW w:w="10874" w:type="dxa"/>
          </w:tcPr>
          <w:p w14:paraId="264C09D6" w14:textId="77777777" w:rsidR="00117EC1" w:rsidRDefault="00117EC1" w:rsidP="00117EC1">
            <w:pPr>
              <w:widowControl w:val="0"/>
              <w:autoSpaceDE w:val="0"/>
              <w:autoSpaceDN w:val="0"/>
              <w:adjustRightInd w:val="0"/>
              <w:rPr>
                <w:rFonts w:ascii="Arial" w:hAnsi="Arial" w:cs="Arial"/>
                <w:sz w:val="18"/>
                <w:szCs w:val="18"/>
              </w:rPr>
            </w:pPr>
            <w:r w:rsidRPr="00117EC1">
              <w:rPr>
                <w:rFonts w:ascii="Arial" w:hAnsi="Arial" w:cs="Arial"/>
                <w:sz w:val="18"/>
                <w:szCs w:val="18"/>
              </w:rPr>
              <w:t xml:space="preserve">Level 6 </w:t>
            </w:r>
          </w:p>
          <w:p w14:paraId="0E617EEB" w14:textId="4E222724" w:rsidR="00117EC1" w:rsidRPr="00117EC1" w:rsidRDefault="00117EC1" w:rsidP="00117EC1">
            <w:pPr>
              <w:widowControl w:val="0"/>
              <w:autoSpaceDE w:val="0"/>
              <w:autoSpaceDN w:val="0"/>
              <w:adjustRightInd w:val="0"/>
              <w:rPr>
                <w:rFonts w:ascii="Arial" w:hAnsi="Arial" w:cs="Arial"/>
                <w:b/>
                <w:sz w:val="18"/>
                <w:szCs w:val="18"/>
              </w:rPr>
            </w:pPr>
            <w:r w:rsidRPr="00117EC1">
              <w:rPr>
                <w:rFonts w:ascii="Arial" w:hAnsi="Arial" w:cs="Arial"/>
                <w:b/>
                <w:sz w:val="18"/>
                <w:szCs w:val="18"/>
              </w:rPr>
              <w:t>9–10 marks</w:t>
            </w:r>
          </w:p>
          <w:p w14:paraId="0F446619" w14:textId="77777777" w:rsidR="00117EC1" w:rsidRPr="00117EC1" w:rsidRDefault="00117EC1" w:rsidP="00117EC1">
            <w:pPr>
              <w:widowControl w:val="0"/>
              <w:autoSpaceDE w:val="0"/>
              <w:autoSpaceDN w:val="0"/>
              <w:adjustRightInd w:val="0"/>
              <w:rPr>
                <w:rFonts w:ascii="Arial" w:hAnsi="Arial" w:cs="Arial"/>
                <w:sz w:val="18"/>
                <w:szCs w:val="18"/>
              </w:rPr>
            </w:pPr>
          </w:p>
          <w:p w14:paraId="737232F2" w14:textId="7B9D2888" w:rsidR="00117EC1" w:rsidRPr="00117EC1" w:rsidRDefault="00117EC1" w:rsidP="00117EC1">
            <w:pPr>
              <w:widowControl w:val="0"/>
              <w:autoSpaceDE w:val="0"/>
              <w:autoSpaceDN w:val="0"/>
              <w:adjustRightInd w:val="0"/>
              <w:rPr>
                <w:rFonts w:ascii="Arial" w:hAnsi="Arial" w:cs="Arial"/>
                <w:sz w:val="18"/>
                <w:szCs w:val="18"/>
              </w:rPr>
            </w:pPr>
            <w:r w:rsidRPr="00117EC1">
              <w:rPr>
                <w:rFonts w:ascii="Arial" w:hAnsi="Arial" w:cs="Arial"/>
                <w:sz w:val="18"/>
                <w:szCs w:val="18"/>
              </w:rPr>
              <w:t>In their pre-production work candidates demonstrate flair and creativ</w:t>
            </w:r>
            <w:r>
              <w:rPr>
                <w:rFonts w:ascii="Arial" w:hAnsi="Arial" w:cs="Arial"/>
                <w:sz w:val="18"/>
                <w:szCs w:val="18"/>
              </w:rPr>
              <w:t xml:space="preserve">ity. They produce work which is </w:t>
            </w:r>
            <w:r w:rsidRPr="00117EC1">
              <w:rPr>
                <w:rFonts w:ascii="Arial" w:hAnsi="Arial" w:cs="Arial"/>
                <w:sz w:val="18"/>
                <w:szCs w:val="18"/>
              </w:rPr>
              <w:t>convincing and engaged and uses appropriate forms and conventions throughout. The two responses</w:t>
            </w:r>
            <w:r>
              <w:rPr>
                <w:rFonts w:ascii="Arial" w:hAnsi="Arial" w:cs="Arial"/>
                <w:sz w:val="18"/>
                <w:szCs w:val="18"/>
              </w:rPr>
              <w:t xml:space="preserve"> </w:t>
            </w:r>
            <w:r w:rsidRPr="00117EC1">
              <w:rPr>
                <w:rFonts w:ascii="Arial" w:hAnsi="Arial" w:cs="Arial"/>
                <w:sz w:val="18"/>
                <w:szCs w:val="18"/>
              </w:rPr>
              <w:t>clearly complement each other. Material is presented skilfully.</w:t>
            </w:r>
          </w:p>
        </w:tc>
      </w:tr>
      <w:tr w:rsidR="00117EC1" w:rsidRPr="008D16F1" w14:paraId="05F8CB23" w14:textId="77777777" w:rsidTr="00D95C1B">
        <w:tc>
          <w:tcPr>
            <w:tcW w:w="10874" w:type="dxa"/>
          </w:tcPr>
          <w:p w14:paraId="4E0D94A3" w14:textId="77777777" w:rsidR="00117EC1" w:rsidRDefault="00117EC1" w:rsidP="00117EC1">
            <w:pPr>
              <w:widowControl w:val="0"/>
              <w:autoSpaceDE w:val="0"/>
              <w:autoSpaceDN w:val="0"/>
              <w:adjustRightInd w:val="0"/>
              <w:rPr>
                <w:rFonts w:ascii="Arial" w:hAnsi="Arial" w:cs="Arial"/>
                <w:sz w:val="18"/>
                <w:szCs w:val="18"/>
              </w:rPr>
            </w:pPr>
            <w:r w:rsidRPr="00117EC1">
              <w:rPr>
                <w:rFonts w:ascii="Arial" w:hAnsi="Arial" w:cs="Arial"/>
                <w:sz w:val="18"/>
                <w:szCs w:val="18"/>
              </w:rPr>
              <w:t xml:space="preserve">Level 5 </w:t>
            </w:r>
          </w:p>
          <w:p w14:paraId="3B3F037B" w14:textId="7A0C1CF5" w:rsidR="00117EC1" w:rsidRPr="00117EC1" w:rsidRDefault="00117EC1" w:rsidP="00117EC1">
            <w:pPr>
              <w:widowControl w:val="0"/>
              <w:autoSpaceDE w:val="0"/>
              <w:autoSpaceDN w:val="0"/>
              <w:adjustRightInd w:val="0"/>
              <w:rPr>
                <w:rFonts w:ascii="Arial" w:hAnsi="Arial" w:cs="Arial"/>
                <w:b/>
                <w:sz w:val="18"/>
                <w:szCs w:val="18"/>
              </w:rPr>
            </w:pPr>
            <w:r w:rsidRPr="00117EC1">
              <w:rPr>
                <w:rFonts w:ascii="Arial" w:hAnsi="Arial" w:cs="Arial"/>
                <w:b/>
                <w:sz w:val="18"/>
                <w:szCs w:val="18"/>
              </w:rPr>
              <w:t>7–8 marks</w:t>
            </w:r>
          </w:p>
          <w:p w14:paraId="3DBFEAD9" w14:textId="77777777" w:rsidR="00117EC1" w:rsidRPr="00117EC1" w:rsidRDefault="00117EC1" w:rsidP="00117EC1">
            <w:pPr>
              <w:widowControl w:val="0"/>
              <w:autoSpaceDE w:val="0"/>
              <w:autoSpaceDN w:val="0"/>
              <w:adjustRightInd w:val="0"/>
              <w:rPr>
                <w:rFonts w:ascii="Arial" w:hAnsi="Arial" w:cs="Arial"/>
                <w:sz w:val="18"/>
                <w:szCs w:val="18"/>
              </w:rPr>
            </w:pPr>
          </w:p>
          <w:p w14:paraId="1C7314FC" w14:textId="540F7383" w:rsidR="00117EC1" w:rsidRPr="00117EC1" w:rsidRDefault="00117EC1" w:rsidP="00117EC1">
            <w:pPr>
              <w:widowControl w:val="0"/>
              <w:autoSpaceDE w:val="0"/>
              <w:autoSpaceDN w:val="0"/>
              <w:adjustRightInd w:val="0"/>
              <w:rPr>
                <w:rFonts w:ascii="Arial" w:hAnsi="Arial" w:cs="Arial"/>
                <w:sz w:val="18"/>
                <w:szCs w:val="18"/>
              </w:rPr>
            </w:pPr>
            <w:r w:rsidRPr="00117EC1">
              <w:rPr>
                <w:rFonts w:ascii="Arial" w:hAnsi="Arial" w:cs="Arial"/>
                <w:sz w:val="18"/>
                <w:szCs w:val="18"/>
              </w:rPr>
              <w:t>In their pre-production work candidates demonstrate competence a</w:t>
            </w:r>
            <w:r>
              <w:rPr>
                <w:rFonts w:ascii="Arial" w:hAnsi="Arial" w:cs="Arial"/>
                <w:sz w:val="18"/>
                <w:szCs w:val="18"/>
              </w:rPr>
              <w:t xml:space="preserve">nd a clear understanding of the </w:t>
            </w:r>
            <w:r w:rsidRPr="00117EC1">
              <w:rPr>
                <w:rFonts w:ascii="Arial" w:hAnsi="Arial" w:cs="Arial"/>
                <w:sz w:val="18"/>
                <w:szCs w:val="18"/>
              </w:rPr>
              <w:t>requirements of the task. Their work is clearly fit for purpose and uses many appropriate forms and</w:t>
            </w:r>
            <w:r>
              <w:rPr>
                <w:rFonts w:ascii="Arial" w:hAnsi="Arial" w:cs="Arial"/>
                <w:sz w:val="18"/>
                <w:szCs w:val="18"/>
              </w:rPr>
              <w:t xml:space="preserve"> </w:t>
            </w:r>
            <w:r w:rsidRPr="00117EC1">
              <w:rPr>
                <w:rFonts w:ascii="Arial" w:hAnsi="Arial" w:cs="Arial"/>
                <w:sz w:val="18"/>
                <w:szCs w:val="18"/>
              </w:rPr>
              <w:t>conventions. The two responses complement each other. Material is presented effectively.</w:t>
            </w:r>
          </w:p>
        </w:tc>
      </w:tr>
      <w:tr w:rsidR="00117EC1" w:rsidRPr="008D16F1" w14:paraId="7FF29263" w14:textId="77777777" w:rsidTr="00D95C1B">
        <w:tc>
          <w:tcPr>
            <w:tcW w:w="10874" w:type="dxa"/>
          </w:tcPr>
          <w:p w14:paraId="06A16CD0" w14:textId="77777777" w:rsidR="00117EC1" w:rsidRDefault="00117EC1" w:rsidP="00117EC1">
            <w:pPr>
              <w:widowControl w:val="0"/>
              <w:autoSpaceDE w:val="0"/>
              <w:autoSpaceDN w:val="0"/>
              <w:adjustRightInd w:val="0"/>
              <w:rPr>
                <w:rFonts w:ascii="Arial" w:hAnsi="Arial" w:cs="Arial"/>
                <w:sz w:val="18"/>
                <w:szCs w:val="18"/>
              </w:rPr>
            </w:pPr>
            <w:r w:rsidRPr="00117EC1">
              <w:rPr>
                <w:rFonts w:ascii="Arial" w:hAnsi="Arial" w:cs="Arial"/>
                <w:sz w:val="18"/>
                <w:szCs w:val="18"/>
              </w:rPr>
              <w:t xml:space="preserve">Level 4 </w:t>
            </w:r>
          </w:p>
          <w:p w14:paraId="45C08B99" w14:textId="79D82334" w:rsidR="00117EC1" w:rsidRPr="00117EC1" w:rsidRDefault="00117EC1" w:rsidP="00117EC1">
            <w:pPr>
              <w:widowControl w:val="0"/>
              <w:autoSpaceDE w:val="0"/>
              <w:autoSpaceDN w:val="0"/>
              <w:adjustRightInd w:val="0"/>
              <w:rPr>
                <w:rFonts w:ascii="Arial" w:hAnsi="Arial" w:cs="Arial"/>
                <w:b/>
                <w:sz w:val="18"/>
                <w:szCs w:val="18"/>
              </w:rPr>
            </w:pPr>
            <w:r w:rsidRPr="00117EC1">
              <w:rPr>
                <w:rFonts w:ascii="Arial" w:hAnsi="Arial" w:cs="Arial"/>
                <w:b/>
                <w:sz w:val="18"/>
                <w:szCs w:val="18"/>
              </w:rPr>
              <w:t>5–6 marks</w:t>
            </w:r>
          </w:p>
          <w:p w14:paraId="73CB7235" w14:textId="77777777" w:rsidR="00117EC1" w:rsidRPr="00117EC1" w:rsidRDefault="00117EC1" w:rsidP="00117EC1">
            <w:pPr>
              <w:widowControl w:val="0"/>
              <w:autoSpaceDE w:val="0"/>
              <w:autoSpaceDN w:val="0"/>
              <w:adjustRightInd w:val="0"/>
              <w:rPr>
                <w:rFonts w:ascii="Arial" w:hAnsi="Arial" w:cs="Arial"/>
                <w:sz w:val="18"/>
                <w:szCs w:val="18"/>
              </w:rPr>
            </w:pPr>
          </w:p>
          <w:p w14:paraId="18794902" w14:textId="10B8647B" w:rsidR="00117EC1" w:rsidRPr="00117EC1" w:rsidRDefault="00117EC1" w:rsidP="00117EC1">
            <w:pPr>
              <w:widowControl w:val="0"/>
              <w:autoSpaceDE w:val="0"/>
              <w:autoSpaceDN w:val="0"/>
              <w:adjustRightInd w:val="0"/>
              <w:rPr>
                <w:rFonts w:ascii="Arial" w:hAnsi="Arial" w:cs="Arial"/>
                <w:sz w:val="18"/>
                <w:szCs w:val="18"/>
              </w:rPr>
            </w:pPr>
            <w:r w:rsidRPr="00117EC1">
              <w:rPr>
                <w:rFonts w:ascii="Arial" w:hAnsi="Arial" w:cs="Arial"/>
                <w:sz w:val="18"/>
                <w:szCs w:val="18"/>
              </w:rPr>
              <w:t>In their pre-production work candidates produce a satisfactory</w:t>
            </w:r>
            <w:r>
              <w:rPr>
                <w:rFonts w:ascii="Arial" w:hAnsi="Arial" w:cs="Arial"/>
                <w:sz w:val="18"/>
                <w:szCs w:val="18"/>
              </w:rPr>
              <w:t xml:space="preserve"> response which demonstrates an </w:t>
            </w:r>
            <w:r w:rsidRPr="00117EC1">
              <w:rPr>
                <w:rFonts w:ascii="Arial" w:hAnsi="Arial" w:cs="Arial"/>
                <w:sz w:val="18"/>
                <w:szCs w:val="18"/>
              </w:rPr>
              <w:t>understanding of the requirements of the task. Ideas are apt and mostly use appropriate conventions.</w:t>
            </w:r>
            <w:r>
              <w:rPr>
                <w:rFonts w:ascii="Arial" w:hAnsi="Arial" w:cs="Arial"/>
                <w:sz w:val="18"/>
                <w:szCs w:val="18"/>
              </w:rPr>
              <w:t xml:space="preserve"> </w:t>
            </w:r>
            <w:r w:rsidRPr="00117EC1">
              <w:rPr>
                <w:rFonts w:ascii="Arial" w:hAnsi="Arial" w:cs="Arial"/>
                <w:sz w:val="18"/>
                <w:szCs w:val="18"/>
              </w:rPr>
              <w:t>There is a recognisable relationship between the two responses. Material is well presented.</w:t>
            </w:r>
          </w:p>
        </w:tc>
      </w:tr>
      <w:tr w:rsidR="00117EC1" w:rsidRPr="008D16F1" w14:paraId="74F21615" w14:textId="77777777" w:rsidTr="00D95C1B">
        <w:tc>
          <w:tcPr>
            <w:tcW w:w="10874" w:type="dxa"/>
          </w:tcPr>
          <w:p w14:paraId="5EE93FE2" w14:textId="77777777" w:rsidR="00117EC1" w:rsidRDefault="00117EC1" w:rsidP="00117EC1">
            <w:pPr>
              <w:widowControl w:val="0"/>
              <w:autoSpaceDE w:val="0"/>
              <w:autoSpaceDN w:val="0"/>
              <w:adjustRightInd w:val="0"/>
              <w:rPr>
                <w:rFonts w:ascii="Arial" w:hAnsi="Arial" w:cs="Arial"/>
                <w:sz w:val="18"/>
                <w:szCs w:val="18"/>
              </w:rPr>
            </w:pPr>
            <w:r w:rsidRPr="00117EC1">
              <w:rPr>
                <w:rFonts w:ascii="Arial" w:hAnsi="Arial" w:cs="Arial"/>
                <w:sz w:val="18"/>
                <w:szCs w:val="18"/>
              </w:rPr>
              <w:t>Level 3</w:t>
            </w:r>
          </w:p>
          <w:p w14:paraId="7B25E139" w14:textId="10183F70" w:rsidR="00117EC1" w:rsidRPr="00117EC1" w:rsidRDefault="00117EC1" w:rsidP="00117EC1">
            <w:pPr>
              <w:widowControl w:val="0"/>
              <w:autoSpaceDE w:val="0"/>
              <w:autoSpaceDN w:val="0"/>
              <w:adjustRightInd w:val="0"/>
              <w:rPr>
                <w:rFonts w:ascii="Arial" w:hAnsi="Arial" w:cs="Arial"/>
                <w:b/>
                <w:sz w:val="18"/>
                <w:szCs w:val="18"/>
              </w:rPr>
            </w:pPr>
            <w:r w:rsidRPr="00117EC1">
              <w:rPr>
                <w:rFonts w:ascii="Arial" w:hAnsi="Arial" w:cs="Arial"/>
                <w:b/>
                <w:sz w:val="18"/>
                <w:szCs w:val="18"/>
              </w:rPr>
              <w:t>3–4 marks</w:t>
            </w:r>
          </w:p>
          <w:p w14:paraId="6CB6361E" w14:textId="77777777" w:rsidR="00117EC1" w:rsidRPr="00117EC1" w:rsidRDefault="00117EC1" w:rsidP="00117EC1">
            <w:pPr>
              <w:widowControl w:val="0"/>
              <w:autoSpaceDE w:val="0"/>
              <w:autoSpaceDN w:val="0"/>
              <w:adjustRightInd w:val="0"/>
              <w:rPr>
                <w:rFonts w:ascii="Arial" w:hAnsi="Arial" w:cs="Arial"/>
                <w:sz w:val="18"/>
                <w:szCs w:val="18"/>
              </w:rPr>
            </w:pPr>
          </w:p>
          <w:p w14:paraId="348BDEE0" w14:textId="1DDAC4A2" w:rsidR="00117EC1" w:rsidRPr="00117EC1" w:rsidRDefault="00117EC1" w:rsidP="00117EC1">
            <w:pPr>
              <w:widowControl w:val="0"/>
              <w:autoSpaceDE w:val="0"/>
              <w:autoSpaceDN w:val="0"/>
              <w:adjustRightInd w:val="0"/>
              <w:rPr>
                <w:rFonts w:ascii="Arial" w:hAnsi="Arial" w:cs="Arial"/>
                <w:sz w:val="18"/>
                <w:szCs w:val="18"/>
              </w:rPr>
            </w:pPr>
            <w:r w:rsidRPr="00117EC1">
              <w:rPr>
                <w:rFonts w:ascii="Arial" w:hAnsi="Arial" w:cs="Arial"/>
                <w:sz w:val="18"/>
                <w:szCs w:val="18"/>
              </w:rPr>
              <w:t>In their pre-production work candidates offer basic responses. Thei</w:t>
            </w:r>
            <w:r>
              <w:rPr>
                <w:rFonts w:ascii="Arial" w:hAnsi="Arial" w:cs="Arial"/>
                <w:sz w:val="18"/>
                <w:szCs w:val="18"/>
              </w:rPr>
              <w:t xml:space="preserve">r ideas show some understanding </w:t>
            </w:r>
            <w:r w:rsidRPr="00117EC1">
              <w:rPr>
                <w:rFonts w:ascii="Arial" w:hAnsi="Arial" w:cs="Arial"/>
                <w:sz w:val="18"/>
                <w:szCs w:val="18"/>
              </w:rPr>
              <w:t>and engagement with the task and use some appropriate forms and conventions. Two responses</w:t>
            </w:r>
            <w:r>
              <w:rPr>
                <w:rFonts w:ascii="Arial" w:hAnsi="Arial" w:cs="Arial"/>
                <w:sz w:val="18"/>
                <w:szCs w:val="18"/>
              </w:rPr>
              <w:t xml:space="preserve"> </w:t>
            </w:r>
            <w:r w:rsidRPr="00117EC1">
              <w:rPr>
                <w:rFonts w:ascii="Arial" w:hAnsi="Arial" w:cs="Arial"/>
                <w:sz w:val="18"/>
                <w:szCs w:val="18"/>
              </w:rPr>
              <w:t>have been offered and a connection between them is evident. There is a basic attempt to present</w:t>
            </w:r>
            <w:r>
              <w:rPr>
                <w:rFonts w:ascii="Arial" w:hAnsi="Arial" w:cs="Arial"/>
                <w:sz w:val="18"/>
                <w:szCs w:val="18"/>
              </w:rPr>
              <w:t xml:space="preserve"> </w:t>
            </w:r>
            <w:r w:rsidRPr="00117EC1">
              <w:rPr>
                <w:rFonts w:ascii="Arial" w:hAnsi="Arial" w:cs="Arial"/>
                <w:sz w:val="18"/>
                <w:szCs w:val="18"/>
              </w:rPr>
              <w:t>the work appropriately.</w:t>
            </w:r>
          </w:p>
        </w:tc>
      </w:tr>
      <w:tr w:rsidR="00117EC1" w:rsidRPr="008D16F1" w14:paraId="75BF960B" w14:textId="77777777" w:rsidTr="00D95C1B">
        <w:tc>
          <w:tcPr>
            <w:tcW w:w="10874" w:type="dxa"/>
          </w:tcPr>
          <w:p w14:paraId="254710BD" w14:textId="77777777" w:rsidR="00117EC1" w:rsidRDefault="00117EC1" w:rsidP="00117EC1">
            <w:pPr>
              <w:widowControl w:val="0"/>
              <w:autoSpaceDE w:val="0"/>
              <w:autoSpaceDN w:val="0"/>
              <w:adjustRightInd w:val="0"/>
              <w:rPr>
                <w:rFonts w:ascii="Arial" w:hAnsi="Arial" w:cs="Arial"/>
                <w:sz w:val="18"/>
                <w:szCs w:val="18"/>
              </w:rPr>
            </w:pPr>
            <w:r w:rsidRPr="00117EC1">
              <w:rPr>
                <w:rFonts w:ascii="Arial" w:hAnsi="Arial" w:cs="Arial"/>
                <w:sz w:val="18"/>
                <w:szCs w:val="18"/>
              </w:rPr>
              <w:t>Level 2</w:t>
            </w:r>
          </w:p>
          <w:p w14:paraId="735AA63D" w14:textId="0D465773" w:rsidR="00117EC1" w:rsidRPr="00117EC1" w:rsidRDefault="00117EC1" w:rsidP="00117EC1">
            <w:pPr>
              <w:widowControl w:val="0"/>
              <w:autoSpaceDE w:val="0"/>
              <w:autoSpaceDN w:val="0"/>
              <w:adjustRightInd w:val="0"/>
              <w:rPr>
                <w:rFonts w:ascii="Arial" w:hAnsi="Arial" w:cs="Arial"/>
                <w:b/>
                <w:sz w:val="18"/>
                <w:szCs w:val="18"/>
              </w:rPr>
            </w:pPr>
            <w:r w:rsidRPr="00117EC1">
              <w:rPr>
                <w:rFonts w:ascii="Arial" w:hAnsi="Arial" w:cs="Arial"/>
                <w:b/>
                <w:sz w:val="18"/>
                <w:szCs w:val="18"/>
              </w:rPr>
              <w:t>1–2 marks</w:t>
            </w:r>
          </w:p>
          <w:p w14:paraId="40301812" w14:textId="77777777" w:rsidR="00117EC1" w:rsidRPr="00117EC1" w:rsidRDefault="00117EC1" w:rsidP="00117EC1">
            <w:pPr>
              <w:widowControl w:val="0"/>
              <w:autoSpaceDE w:val="0"/>
              <w:autoSpaceDN w:val="0"/>
              <w:adjustRightInd w:val="0"/>
              <w:rPr>
                <w:rFonts w:ascii="Arial" w:hAnsi="Arial" w:cs="Arial"/>
                <w:sz w:val="18"/>
                <w:szCs w:val="18"/>
              </w:rPr>
            </w:pPr>
          </w:p>
          <w:p w14:paraId="065E967B" w14:textId="563E122C" w:rsidR="00117EC1" w:rsidRPr="00117EC1" w:rsidRDefault="00117EC1" w:rsidP="00117EC1">
            <w:pPr>
              <w:widowControl w:val="0"/>
              <w:autoSpaceDE w:val="0"/>
              <w:autoSpaceDN w:val="0"/>
              <w:adjustRightInd w:val="0"/>
              <w:rPr>
                <w:rFonts w:ascii="Arial" w:hAnsi="Arial" w:cs="Arial"/>
                <w:sz w:val="18"/>
                <w:szCs w:val="18"/>
              </w:rPr>
            </w:pPr>
            <w:r w:rsidRPr="00117EC1">
              <w:rPr>
                <w:rFonts w:ascii="Arial" w:hAnsi="Arial" w:cs="Arial"/>
                <w:sz w:val="18"/>
                <w:szCs w:val="18"/>
              </w:rPr>
              <w:t xml:space="preserve">In their pre-production work candidates offer some ideas that are at least partly relevant </w:t>
            </w:r>
            <w:r>
              <w:rPr>
                <w:rFonts w:ascii="Arial" w:hAnsi="Arial" w:cs="Arial"/>
                <w:sz w:val="18"/>
                <w:szCs w:val="18"/>
              </w:rPr>
              <w:t xml:space="preserve">or appropriate to </w:t>
            </w:r>
            <w:r w:rsidRPr="00117EC1">
              <w:rPr>
                <w:rFonts w:ascii="Arial" w:hAnsi="Arial" w:cs="Arial"/>
                <w:sz w:val="18"/>
                <w:szCs w:val="18"/>
              </w:rPr>
              <w:t>the task. Some forms and conventions may be used. Where two responses have been offered a connection</w:t>
            </w:r>
            <w:r>
              <w:rPr>
                <w:rFonts w:ascii="Arial" w:hAnsi="Arial" w:cs="Arial"/>
                <w:sz w:val="18"/>
                <w:szCs w:val="18"/>
              </w:rPr>
              <w:t xml:space="preserve"> </w:t>
            </w:r>
            <w:r w:rsidRPr="00117EC1">
              <w:rPr>
                <w:rFonts w:ascii="Arial" w:hAnsi="Arial" w:cs="Arial"/>
                <w:sz w:val="18"/>
                <w:szCs w:val="18"/>
              </w:rPr>
              <w:t>between them may be evident although this may be implicit. Presentation of the material is limited.</w:t>
            </w:r>
          </w:p>
        </w:tc>
      </w:tr>
      <w:tr w:rsidR="00D95C1B" w:rsidRPr="008D16F1" w14:paraId="242B6CEF" w14:textId="77777777" w:rsidTr="00D95C1B">
        <w:tc>
          <w:tcPr>
            <w:tcW w:w="10874" w:type="dxa"/>
          </w:tcPr>
          <w:p w14:paraId="2A79E6D9" w14:textId="3C432D61" w:rsidR="00D95C1B" w:rsidRPr="008D16F1" w:rsidRDefault="00D95C1B" w:rsidP="00D95C1B">
            <w:pPr>
              <w:spacing w:line="276" w:lineRule="auto"/>
              <w:jc w:val="center"/>
              <w:rPr>
                <w:rFonts w:ascii="Arial" w:hAnsi="Arial" w:cs="Arial"/>
                <w:b/>
                <w:bCs/>
                <w:sz w:val="18"/>
                <w:szCs w:val="18"/>
                <w:lang w:val="en-GB"/>
              </w:rPr>
            </w:pPr>
            <w:r w:rsidRPr="008D16F1">
              <w:rPr>
                <w:rFonts w:ascii="Arial" w:hAnsi="Arial" w:cs="Arial"/>
                <w:b/>
                <w:bCs/>
                <w:sz w:val="18"/>
                <w:szCs w:val="18"/>
                <w:lang w:val="en-GB"/>
              </w:rPr>
              <w:t>Assessment C</w:t>
            </w:r>
            <w:r>
              <w:rPr>
                <w:rFonts w:ascii="Arial" w:hAnsi="Arial" w:cs="Arial"/>
                <w:b/>
                <w:bCs/>
                <w:sz w:val="18"/>
                <w:szCs w:val="18"/>
                <w:lang w:val="en-GB"/>
              </w:rPr>
              <w:t>riteria for Assignment 3</w:t>
            </w:r>
          </w:p>
          <w:p w14:paraId="2199CBC8" w14:textId="7F53400C" w:rsidR="00D95C1B" w:rsidRPr="008D16F1" w:rsidRDefault="00D95C1B" w:rsidP="00D95C1B">
            <w:pPr>
              <w:spacing w:line="276" w:lineRule="auto"/>
              <w:jc w:val="center"/>
              <w:rPr>
                <w:rFonts w:ascii="Arial" w:hAnsi="Arial" w:cs="Arial"/>
                <w:b/>
                <w:bCs/>
                <w:sz w:val="18"/>
                <w:szCs w:val="18"/>
                <w:lang w:val="en-GB"/>
              </w:rPr>
            </w:pPr>
            <w:r>
              <w:rPr>
                <w:rFonts w:ascii="Arial" w:hAnsi="Arial" w:cs="Arial"/>
                <w:b/>
                <w:bCs/>
                <w:sz w:val="18"/>
                <w:szCs w:val="18"/>
                <w:lang w:val="en-GB"/>
              </w:rPr>
              <w:t>Own choice of media products</w:t>
            </w:r>
          </w:p>
        </w:tc>
      </w:tr>
      <w:tr w:rsidR="00D95C1B" w:rsidRPr="008D16F1" w14:paraId="38FBB1F2" w14:textId="77777777" w:rsidTr="00D95C1B">
        <w:tc>
          <w:tcPr>
            <w:tcW w:w="10874" w:type="dxa"/>
          </w:tcPr>
          <w:p w14:paraId="30FEC5EC" w14:textId="2CF68996" w:rsidR="00D95C1B" w:rsidRPr="008D16F1" w:rsidRDefault="00D95C1B" w:rsidP="00D95C1B">
            <w:pPr>
              <w:spacing w:line="276" w:lineRule="auto"/>
              <w:rPr>
                <w:rFonts w:ascii="Arial" w:hAnsi="Arial" w:cs="Arial"/>
                <w:b/>
                <w:bCs/>
                <w:sz w:val="18"/>
                <w:szCs w:val="18"/>
              </w:rPr>
            </w:pPr>
            <w:r>
              <w:rPr>
                <w:rFonts w:ascii="Arial" w:hAnsi="Arial" w:cs="Arial"/>
                <w:sz w:val="18"/>
                <w:szCs w:val="18"/>
              </w:rPr>
              <w:t xml:space="preserve">Research, Planning and Presentation                                                                                                                             </w:t>
            </w:r>
            <w:r>
              <w:rPr>
                <w:rFonts w:ascii="Arial" w:hAnsi="Arial" w:cs="Arial"/>
                <w:b/>
                <w:bCs/>
                <w:sz w:val="18"/>
                <w:szCs w:val="18"/>
              </w:rPr>
              <w:t>(AO3</w:t>
            </w:r>
            <w:r w:rsidRPr="008D16F1">
              <w:rPr>
                <w:rFonts w:ascii="Arial" w:hAnsi="Arial" w:cs="Arial"/>
                <w:b/>
                <w:bCs/>
                <w:sz w:val="18"/>
                <w:szCs w:val="18"/>
              </w:rPr>
              <w:t xml:space="preserve"> </w:t>
            </w:r>
            <w:r>
              <w:rPr>
                <w:rFonts w:ascii="Arial" w:hAnsi="Arial" w:cs="Arial"/>
                <w:b/>
                <w:bCs/>
                <w:sz w:val="18"/>
                <w:szCs w:val="18"/>
              </w:rPr>
              <w:t>15</w:t>
            </w:r>
            <w:r w:rsidRPr="008D16F1">
              <w:rPr>
                <w:rFonts w:ascii="Arial" w:hAnsi="Arial" w:cs="Arial"/>
                <w:b/>
                <w:bCs/>
                <w:sz w:val="18"/>
                <w:szCs w:val="18"/>
              </w:rPr>
              <w:t xml:space="preserve"> marks)</w:t>
            </w:r>
          </w:p>
        </w:tc>
      </w:tr>
      <w:tr w:rsidR="00D95C1B" w:rsidRPr="008D16F1" w14:paraId="4407AB6D" w14:textId="77777777" w:rsidTr="00D95C1B">
        <w:tc>
          <w:tcPr>
            <w:tcW w:w="10874" w:type="dxa"/>
          </w:tcPr>
          <w:p w14:paraId="1FBC612E" w14:textId="77777777" w:rsidR="00D95C1B" w:rsidRPr="00D95C1B" w:rsidRDefault="00D95C1B" w:rsidP="00D95C1B">
            <w:pPr>
              <w:widowControl w:val="0"/>
              <w:autoSpaceDE w:val="0"/>
              <w:autoSpaceDN w:val="0"/>
              <w:adjustRightInd w:val="0"/>
              <w:rPr>
                <w:rFonts w:ascii="Arial" w:hAnsi="Arial" w:cs="Arial"/>
                <w:sz w:val="18"/>
                <w:szCs w:val="18"/>
              </w:rPr>
            </w:pPr>
            <w:r w:rsidRPr="00D95C1B">
              <w:rPr>
                <w:rFonts w:ascii="Arial" w:hAnsi="Arial" w:cs="Arial"/>
                <w:sz w:val="18"/>
                <w:szCs w:val="18"/>
              </w:rPr>
              <w:t xml:space="preserve">Level 6 </w:t>
            </w:r>
          </w:p>
          <w:p w14:paraId="434F8B9C" w14:textId="18E8D591" w:rsidR="00D95C1B" w:rsidRPr="00D95C1B" w:rsidRDefault="00D95C1B" w:rsidP="00D95C1B">
            <w:pPr>
              <w:widowControl w:val="0"/>
              <w:autoSpaceDE w:val="0"/>
              <w:autoSpaceDN w:val="0"/>
              <w:adjustRightInd w:val="0"/>
              <w:rPr>
                <w:rFonts w:ascii="Arial" w:hAnsi="Arial" w:cs="Arial"/>
                <w:sz w:val="18"/>
                <w:szCs w:val="18"/>
              </w:rPr>
            </w:pPr>
            <w:r w:rsidRPr="00D95C1B">
              <w:rPr>
                <w:rFonts w:ascii="Arial" w:hAnsi="Arial" w:cs="Arial"/>
                <w:sz w:val="18"/>
                <w:szCs w:val="18"/>
              </w:rPr>
              <w:t>13–15 marks</w:t>
            </w:r>
          </w:p>
          <w:p w14:paraId="3755CEF7" w14:textId="77777777" w:rsidR="00D95C1B" w:rsidRPr="00D95C1B" w:rsidRDefault="00D95C1B" w:rsidP="00D95C1B">
            <w:pPr>
              <w:widowControl w:val="0"/>
              <w:autoSpaceDE w:val="0"/>
              <w:autoSpaceDN w:val="0"/>
              <w:adjustRightInd w:val="0"/>
              <w:rPr>
                <w:rFonts w:ascii="Arial" w:hAnsi="Arial" w:cs="Arial"/>
                <w:sz w:val="18"/>
                <w:szCs w:val="18"/>
              </w:rPr>
            </w:pPr>
          </w:p>
          <w:p w14:paraId="45B82246" w14:textId="459382A0" w:rsidR="00D95C1B" w:rsidRPr="00D95C1B" w:rsidRDefault="00D95C1B" w:rsidP="00D95C1B">
            <w:pPr>
              <w:widowControl w:val="0"/>
              <w:autoSpaceDE w:val="0"/>
              <w:autoSpaceDN w:val="0"/>
              <w:adjustRightInd w:val="0"/>
              <w:rPr>
                <w:rFonts w:ascii="Arial" w:hAnsi="Arial" w:cs="Arial"/>
                <w:sz w:val="18"/>
                <w:szCs w:val="18"/>
              </w:rPr>
            </w:pPr>
            <w:r w:rsidRPr="00D95C1B">
              <w:rPr>
                <w:rFonts w:ascii="Arial" w:hAnsi="Arial" w:cs="Arial"/>
                <w:sz w:val="18"/>
                <w:szCs w:val="18"/>
              </w:rPr>
              <w:t>Candidates demonstrate a high level of ability to research and plan independently and effectively. They demonstrate flair and creativity through their pre-production work</w:t>
            </w:r>
            <w:r>
              <w:rPr>
                <w:rFonts w:ascii="Arial" w:hAnsi="Arial" w:cs="Arial"/>
                <w:sz w:val="18"/>
                <w:szCs w:val="18"/>
              </w:rPr>
              <w:t>,</w:t>
            </w:r>
            <w:r w:rsidRPr="00D95C1B">
              <w:rPr>
                <w:rFonts w:ascii="Arial" w:hAnsi="Arial" w:cs="Arial"/>
                <w:sz w:val="18"/>
                <w:szCs w:val="18"/>
              </w:rPr>
              <w:t xml:space="preserve"> which is convincing, fit for purpose</w:t>
            </w:r>
            <w:r>
              <w:rPr>
                <w:rFonts w:ascii="Arial" w:hAnsi="Arial" w:cs="Arial"/>
                <w:sz w:val="18"/>
                <w:szCs w:val="18"/>
              </w:rPr>
              <w:t xml:space="preserve"> </w:t>
            </w:r>
            <w:r w:rsidRPr="00D95C1B">
              <w:rPr>
                <w:rFonts w:ascii="Arial" w:hAnsi="Arial" w:cs="Arial"/>
                <w:sz w:val="18"/>
                <w:szCs w:val="18"/>
              </w:rPr>
              <w:t>and engaged and uses appropriate forms and conventions throughout. Material is presented skilfully.</w:t>
            </w:r>
            <w:r>
              <w:rPr>
                <w:rFonts w:ascii="Arial" w:hAnsi="Arial" w:cs="Arial"/>
                <w:sz w:val="18"/>
                <w:szCs w:val="18"/>
              </w:rPr>
              <w:t xml:space="preserve"> </w:t>
            </w:r>
            <w:r w:rsidRPr="00D95C1B">
              <w:rPr>
                <w:rFonts w:ascii="Arial" w:hAnsi="Arial" w:cs="Arial"/>
                <w:sz w:val="18"/>
                <w:szCs w:val="18"/>
              </w:rPr>
              <w:t>There is a clear understanding of how audiences are identified and how production is tailored to</w:t>
            </w:r>
            <w:r>
              <w:rPr>
                <w:rFonts w:ascii="Arial" w:hAnsi="Arial" w:cs="Arial"/>
                <w:sz w:val="18"/>
                <w:szCs w:val="18"/>
              </w:rPr>
              <w:t xml:space="preserve"> </w:t>
            </w:r>
            <w:r w:rsidRPr="00D95C1B">
              <w:rPr>
                <w:rFonts w:ascii="Arial" w:hAnsi="Arial" w:cs="Arial"/>
                <w:sz w:val="18"/>
                <w:szCs w:val="18"/>
              </w:rPr>
              <w:t>audience needs and expectations.</w:t>
            </w:r>
          </w:p>
        </w:tc>
      </w:tr>
      <w:tr w:rsidR="00D95C1B" w:rsidRPr="008D16F1" w14:paraId="5FB0A4F1" w14:textId="77777777" w:rsidTr="00D95C1B">
        <w:tc>
          <w:tcPr>
            <w:tcW w:w="10874" w:type="dxa"/>
          </w:tcPr>
          <w:p w14:paraId="71F1AD29" w14:textId="77777777" w:rsidR="00D95C1B" w:rsidRPr="00D95C1B" w:rsidRDefault="00D95C1B" w:rsidP="00D95C1B">
            <w:pPr>
              <w:widowControl w:val="0"/>
              <w:autoSpaceDE w:val="0"/>
              <w:autoSpaceDN w:val="0"/>
              <w:adjustRightInd w:val="0"/>
              <w:rPr>
                <w:rFonts w:ascii="Arial" w:hAnsi="Arial" w:cs="Arial"/>
                <w:sz w:val="18"/>
                <w:szCs w:val="18"/>
              </w:rPr>
            </w:pPr>
            <w:r w:rsidRPr="00D95C1B">
              <w:rPr>
                <w:rFonts w:ascii="Arial" w:hAnsi="Arial" w:cs="Arial"/>
                <w:sz w:val="18"/>
                <w:szCs w:val="18"/>
              </w:rPr>
              <w:t xml:space="preserve">Level 5 </w:t>
            </w:r>
          </w:p>
          <w:p w14:paraId="5FEE971D" w14:textId="5F8CF4BB" w:rsidR="00D95C1B" w:rsidRPr="00D95C1B" w:rsidRDefault="00D95C1B" w:rsidP="00D95C1B">
            <w:pPr>
              <w:widowControl w:val="0"/>
              <w:autoSpaceDE w:val="0"/>
              <w:autoSpaceDN w:val="0"/>
              <w:adjustRightInd w:val="0"/>
              <w:rPr>
                <w:rFonts w:ascii="Arial" w:hAnsi="Arial" w:cs="Arial"/>
                <w:sz w:val="18"/>
                <w:szCs w:val="18"/>
              </w:rPr>
            </w:pPr>
            <w:r w:rsidRPr="00D95C1B">
              <w:rPr>
                <w:rFonts w:ascii="Arial" w:hAnsi="Arial" w:cs="Arial"/>
                <w:sz w:val="18"/>
                <w:szCs w:val="18"/>
              </w:rPr>
              <w:t>10–12 marks</w:t>
            </w:r>
          </w:p>
          <w:p w14:paraId="3D958712" w14:textId="77777777" w:rsidR="00D95C1B" w:rsidRPr="00D95C1B" w:rsidRDefault="00D95C1B" w:rsidP="00D95C1B">
            <w:pPr>
              <w:widowControl w:val="0"/>
              <w:autoSpaceDE w:val="0"/>
              <w:autoSpaceDN w:val="0"/>
              <w:adjustRightInd w:val="0"/>
              <w:rPr>
                <w:rFonts w:ascii="Arial" w:hAnsi="Arial" w:cs="Arial"/>
                <w:sz w:val="18"/>
                <w:szCs w:val="18"/>
              </w:rPr>
            </w:pPr>
          </w:p>
          <w:p w14:paraId="01100C33" w14:textId="01E3F4A8" w:rsidR="00D95C1B" w:rsidRPr="00D95C1B" w:rsidRDefault="00D95C1B" w:rsidP="00D95C1B">
            <w:pPr>
              <w:widowControl w:val="0"/>
              <w:autoSpaceDE w:val="0"/>
              <w:autoSpaceDN w:val="0"/>
              <w:adjustRightInd w:val="0"/>
              <w:rPr>
                <w:rFonts w:ascii="Arial" w:hAnsi="Arial" w:cs="Arial"/>
                <w:sz w:val="18"/>
                <w:szCs w:val="18"/>
              </w:rPr>
            </w:pPr>
            <w:r w:rsidRPr="00D95C1B">
              <w:rPr>
                <w:rFonts w:ascii="Arial" w:hAnsi="Arial" w:cs="Arial"/>
                <w:sz w:val="18"/>
                <w:szCs w:val="18"/>
              </w:rPr>
              <w:t>Candidates demonstrate clearly their ability to research and plan succe</w:t>
            </w:r>
            <w:r>
              <w:rPr>
                <w:rFonts w:ascii="Arial" w:hAnsi="Arial" w:cs="Arial"/>
                <w:sz w:val="18"/>
                <w:szCs w:val="18"/>
              </w:rPr>
              <w:t xml:space="preserve">ssfully. There is evidence of </w:t>
            </w:r>
            <w:r w:rsidRPr="00D95C1B">
              <w:rPr>
                <w:rFonts w:ascii="Arial" w:hAnsi="Arial" w:cs="Arial"/>
                <w:sz w:val="18"/>
                <w:szCs w:val="18"/>
              </w:rPr>
              <w:t>engagement in the pre-production work which is clearly fit for purpose and uses many appropriate</w:t>
            </w:r>
            <w:r>
              <w:rPr>
                <w:rFonts w:ascii="Arial" w:hAnsi="Arial" w:cs="Arial"/>
                <w:sz w:val="18"/>
                <w:szCs w:val="18"/>
              </w:rPr>
              <w:t xml:space="preserve"> </w:t>
            </w:r>
            <w:r w:rsidRPr="00D95C1B">
              <w:rPr>
                <w:rFonts w:ascii="Arial" w:hAnsi="Arial" w:cs="Arial"/>
                <w:sz w:val="18"/>
                <w:szCs w:val="18"/>
              </w:rPr>
              <w:t>forms and conventions. Material is presented effectively. Audiences are identified, their needs are taken</w:t>
            </w:r>
            <w:r>
              <w:rPr>
                <w:rFonts w:ascii="Arial" w:hAnsi="Arial" w:cs="Arial"/>
                <w:sz w:val="18"/>
                <w:szCs w:val="18"/>
              </w:rPr>
              <w:t xml:space="preserve"> </w:t>
            </w:r>
            <w:r w:rsidRPr="00D95C1B">
              <w:rPr>
                <w:rFonts w:ascii="Arial" w:hAnsi="Arial" w:cs="Arial"/>
                <w:sz w:val="18"/>
                <w:szCs w:val="18"/>
              </w:rPr>
              <w:t>into consideration and awareness is demonstrated of how this has shaped the ideas.</w:t>
            </w:r>
          </w:p>
        </w:tc>
      </w:tr>
      <w:tr w:rsidR="00D95C1B" w:rsidRPr="008D16F1" w14:paraId="7222BCC2" w14:textId="77777777" w:rsidTr="00D95C1B">
        <w:tc>
          <w:tcPr>
            <w:tcW w:w="10874" w:type="dxa"/>
          </w:tcPr>
          <w:p w14:paraId="2C6B8EEA" w14:textId="77777777" w:rsidR="00D95C1B" w:rsidRPr="00D95C1B" w:rsidRDefault="00D95C1B" w:rsidP="00D95C1B">
            <w:pPr>
              <w:widowControl w:val="0"/>
              <w:autoSpaceDE w:val="0"/>
              <w:autoSpaceDN w:val="0"/>
              <w:adjustRightInd w:val="0"/>
              <w:rPr>
                <w:rFonts w:ascii="Arial" w:hAnsi="Arial" w:cs="Arial"/>
                <w:sz w:val="18"/>
                <w:szCs w:val="18"/>
              </w:rPr>
            </w:pPr>
            <w:r w:rsidRPr="00D95C1B">
              <w:rPr>
                <w:rFonts w:ascii="Arial" w:hAnsi="Arial" w:cs="Arial"/>
                <w:sz w:val="18"/>
                <w:szCs w:val="18"/>
              </w:rPr>
              <w:t xml:space="preserve">Level 4 </w:t>
            </w:r>
          </w:p>
          <w:p w14:paraId="30C12A62" w14:textId="35566486" w:rsidR="00D95C1B" w:rsidRPr="00D95C1B" w:rsidRDefault="00D95C1B" w:rsidP="00D95C1B">
            <w:pPr>
              <w:widowControl w:val="0"/>
              <w:autoSpaceDE w:val="0"/>
              <w:autoSpaceDN w:val="0"/>
              <w:adjustRightInd w:val="0"/>
              <w:rPr>
                <w:rFonts w:ascii="Arial" w:hAnsi="Arial" w:cs="Arial"/>
                <w:sz w:val="18"/>
                <w:szCs w:val="18"/>
              </w:rPr>
            </w:pPr>
            <w:r w:rsidRPr="00D95C1B">
              <w:rPr>
                <w:rFonts w:ascii="Arial" w:hAnsi="Arial" w:cs="Arial"/>
                <w:sz w:val="18"/>
                <w:szCs w:val="18"/>
              </w:rPr>
              <w:t>7–9 marks</w:t>
            </w:r>
          </w:p>
          <w:p w14:paraId="4E5B4763" w14:textId="77777777" w:rsidR="00D95C1B" w:rsidRPr="00D95C1B" w:rsidRDefault="00D95C1B" w:rsidP="00D95C1B">
            <w:pPr>
              <w:widowControl w:val="0"/>
              <w:autoSpaceDE w:val="0"/>
              <w:autoSpaceDN w:val="0"/>
              <w:adjustRightInd w:val="0"/>
              <w:rPr>
                <w:rFonts w:ascii="Arial" w:hAnsi="Arial" w:cs="Arial"/>
                <w:sz w:val="18"/>
                <w:szCs w:val="18"/>
              </w:rPr>
            </w:pPr>
          </w:p>
          <w:p w14:paraId="246FDA9F" w14:textId="3102C850" w:rsidR="00D95C1B" w:rsidRPr="00D95C1B" w:rsidRDefault="00D95C1B" w:rsidP="00D95C1B">
            <w:pPr>
              <w:widowControl w:val="0"/>
              <w:autoSpaceDE w:val="0"/>
              <w:autoSpaceDN w:val="0"/>
              <w:adjustRightInd w:val="0"/>
              <w:rPr>
                <w:rFonts w:ascii="Arial" w:hAnsi="Arial" w:cs="Arial"/>
                <w:sz w:val="18"/>
                <w:szCs w:val="18"/>
              </w:rPr>
            </w:pPr>
            <w:r w:rsidRPr="00D95C1B">
              <w:rPr>
                <w:rFonts w:ascii="Arial" w:hAnsi="Arial" w:cs="Arial"/>
                <w:sz w:val="18"/>
                <w:szCs w:val="18"/>
              </w:rPr>
              <w:t>Candidates demonstrate they have researched and planned their pre-produ</w:t>
            </w:r>
            <w:r>
              <w:rPr>
                <w:rFonts w:ascii="Arial" w:hAnsi="Arial" w:cs="Arial"/>
                <w:sz w:val="18"/>
                <w:szCs w:val="18"/>
              </w:rPr>
              <w:t xml:space="preserve">ction work appropriately. Ideas </w:t>
            </w:r>
            <w:r w:rsidRPr="00D95C1B">
              <w:rPr>
                <w:rFonts w:ascii="Arial" w:hAnsi="Arial" w:cs="Arial"/>
                <w:sz w:val="18"/>
                <w:szCs w:val="18"/>
              </w:rPr>
              <w:t>are apt and mostly use appropriate forms and conventions. Material is well presented. Candidates are</w:t>
            </w:r>
            <w:r>
              <w:rPr>
                <w:rFonts w:ascii="Arial" w:hAnsi="Arial" w:cs="Arial"/>
                <w:sz w:val="18"/>
                <w:szCs w:val="18"/>
              </w:rPr>
              <w:t xml:space="preserve"> </w:t>
            </w:r>
            <w:r w:rsidRPr="00D95C1B">
              <w:rPr>
                <w:rFonts w:ascii="Arial" w:hAnsi="Arial" w:cs="Arial"/>
                <w:sz w:val="18"/>
                <w:szCs w:val="18"/>
              </w:rPr>
              <w:t>able to identify and target audiences. They indicate how this has informed their plans and ideas.</w:t>
            </w:r>
          </w:p>
        </w:tc>
      </w:tr>
      <w:tr w:rsidR="00D95C1B" w:rsidRPr="008D16F1" w14:paraId="3A12D749" w14:textId="77777777" w:rsidTr="00D95C1B">
        <w:tc>
          <w:tcPr>
            <w:tcW w:w="10874" w:type="dxa"/>
          </w:tcPr>
          <w:p w14:paraId="1ECE9196" w14:textId="77777777" w:rsidR="00D95C1B" w:rsidRPr="00D95C1B" w:rsidRDefault="00D95C1B" w:rsidP="00D95C1B">
            <w:pPr>
              <w:widowControl w:val="0"/>
              <w:autoSpaceDE w:val="0"/>
              <w:autoSpaceDN w:val="0"/>
              <w:adjustRightInd w:val="0"/>
              <w:rPr>
                <w:rFonts w:ascii="Arial" w:hAnsi="Arial" w:cs="Arial"/>
                <w:sz w:val="18"/>
                <w:szCs w:val="18"/>
              </w:rPr>
            </w:pPr>
            <w:r w:rsidRPr="00D95C1B">
              <w:rPr>
                <w:rFonts w:ascii="Arial" w:hAnsi="Arial" w:cs="Arial"/>
                <w:sz w:val="18"/>
                <w:szCs w:val="18"/>
              </w:rPr>
              <w:t xml:space="preserve">Level 3 </w:t>
            </w:r>
          </w:p>
          <w:p w14:paraId="72DE6E82" w14:textId="75B3DB31" w:rsidR="00D95C1B" w:rsidRPr="00D95C1B" w:rsidRDefault="00D95C1B" w:rsidP="00D95C1B">
            <w:pPr>
              <w:widowControl w:val="0"/>
              <w:autoSpaceDE w:val="0"/>
              <w:autoSpaceDN w:val="0"/>
              <w:adjustRightInd w:val="0"/>
              <w:rPr>
                <w:rFonts w:ascii="Arial" w:hAnsi="Arial" w:cs="Arial"/>
                <w:sz w:val="18"/>
                <w:szCs w:val="18"/>
              </w:rPr>
            </w:pPr>
            <w:r w:rsidRPr="00D95C1B">
              <w:rPr>
                <w:rFonts w:ascii="Arial" w:hAnsi="Arial" w:cs="Arial"/>
                <w:sz w:val="18"/>
                <w:szCs w:val="18"/>
              </w:rPr>
              <w:t>4–6 marks</w:t>
            </w:r>
          </w:p>
          <w:p w14:paraId="0FECCD62" w14:textId="77777777" w:rsidR="00D95C1B" w:rsidRPr="00D95C1B" w:rsidRDefault="00D95C1B" w:rsidP="00D95C1B">
            <w:pPr>
              <w:widowControl w:val="0"/>
              <w:autoSpaceDE w:val="0"/>
              <w:autoSpaceDN w:val="0"/>
              <w:adjustRightInd w:val="0"/>
              <w:rPr>
                <w:rFonts w:ascii="Arial" w:hAnsi="Arial" w:cs="Arial"/>
                <w:sz w:val="18"/>
                <w:szCs w:val="18"/>
              </w:rPr>
            </w:pPr>
          </w:p>
          <w:p w14:paraId="6B2308BB" w14:textId="4B5C832A" w:rsidR="00D95C1B" w:rsidRPr="00D95C1B" w:rsidRDefault="00D95C1B" w:rsidP="00D95C1B">
            <w:pPr>
              <w:widowControl w:val="0"/>
              <w:autoSpaceDE w:val="0"/>
              <w:autoSpaceDN w:val="0"/>
              <w:adjustRightInd w:val="0"/>
              <w:rPr>
                <w:rFonts w:ascii="Arial" w:hAnsi="Arial" w:cs="Arial"/>
                <w:sz w:val="18"/>
                <w:szCs w:val="18"/>
              </w:rPr>
            </w:pPr>
            <w:r w:rsidRPr="00D95C1B">
              <w:rPr>
                <w:rFonts w:ascii="Arial" w:hAnsi="Arial" w:cs="Arial"/>
                <w:sz w:val="18"/>
                <w:szCs w:val="18"/>
              </w:rPr>
              <w:t>Candidates offer some evidence of research and planning. Their id</w:t>
            </w:r>
            <w:r>
              <w:rPr>
                <w:rFonts w:ascii="Arial" w:hAnsi="Arial" w:cs="Arial"/>
                <w:sz w:val="18"/>
                <w:szCs w:val="18"/>
              </w:rPr>
              <w:t xml:space="preserve">eas show some understanding and </w:t>
            </w:r>
            <w:r w:rsidRPr="00D95C1B">
              <w:rPr>
                <w:rFonts w:ascii="Arial" w:hAnsi="Arial" w:cs="Arial"/>
                <w:sz w:val="18"/>
                <w:szCs w:val="18"/>
              </w:rPr>
              <w:t>involvement with the task and use some appropriate forms and conventions. There is a basic attempt to</w:t>
            </w:r>
            <w:r>
              <w:rPr>
                <w:rFonts w:ascii="Arial" w:hAnsi="Arial" w:cs="Arial"/>
                <w:sz w:val="18"/>
                <w:szCs w:val="18"/>
              </w:rPr>
              <w:t xml:space="preserve"> </w:t>
            </w:r>
            <w:r w:rsidRPr="00D95C1B">
              <w:rPr>
                <w:rFonts w:ascii="Arial" w:hAnsi="Arial" w:cs="Arial"/>
                <w:sz w:val="18"/>
                <w:szCs w:val="18"/>
              </w:rPr>
              <w:t>present the work in a straightforward way. Some understanding of appealing to a potential audience is</w:t>
            </w:r>
            <w:r>
              <w:rPr>
                <w:rFonts w:ascii="Arial" w:hAnsi="Arial" w:cs="Arial"/>
                <w:sz w:val="18"/>
                <w:szCs w:val="18"/>
              </w:rPr>
              <w:t xml:space="preserve"> </w:t>
            </w:r>
            <w:r w:rsidRPr="00D95C1B">
              <w:rPr>
                <w:rFonts w:ascii="Arial" w:hAnsi="Arial" w:cs="Arial"/>
                <w:sz w:val="18"/>
                <w:szCs w:val="18"/>
              </w:rPr>
              <w:t>evident.</w:t>
            </w:r>
          </w:p>
        </w:tc>
      </w:tr>
      <w:tr w:rsidR="00D95C1B" w:rsidRPr="008D16F1" w14:paraId="6E86EB76" w14:textId="77777777" w:rsidTr="00D95C1B">
        <w:tc>
          <w:tcPr>
            <w:tcW w:w="10874" w:type="dxa"/>
          </w:tcPr>
          <w:p w14:paraId="0A8FCF58" w14:textId="77777777" w:rsidR="00D95C1B" w:rsidRPr="00D95C1B" w:rsidRDefault="00D95C1B" w:rsidP="00D95C1B">
            <w:pPr>
              <w:widowControl w:val="0"/>
              <w:autoSpaceDE w:val="0"/>
              <w:autoSpaceDN w:val="0"/>
              <w:adjustRightInd w:val="0"/>
              <w:rPr>
                <w:rFonts w:ascii="Arial" w:hAnsi="Arial" w:cs="Arial"/>
                <w:sz w:val="18"/>
                <w:szCs w:val="18"/>
              </w:rPr>
            </w:pPr>
            <w:r w:rsidRPr="00D95C1B">
              <w:rPr>
                <w:rFonts w:ascii="Arial" w:hAnsi="Arial" w:cs="Arial"/>
                <w:sz w:val="18"/>
                <w:szCs w:val="18"/>
              </w:rPr>
              <w:t xml:space="preserve">Level 2 </w:t>
            </w:r>
          </w:p>
          <w:p w14:paraId="6BF861FC" w14:textId="4A1212EC" w:rsidR="00D95C1B" w:rsidRPr="00D95C1B" w:rsidRDefault="00D95C1B" w:rsidP="00D95C1B">
            <w:pPr>
              <w:widowControl w:val="0"/>
              <w:autoSpaceDE w:val="0"/>
              <w:autoSpaceDN w:val="0"/>
              <w:adjustRightInd w:val="0"/>
              <w:rPr>
                <w:rFonts w:ascii="Arial" w:hAnsi="Arial" w:cs="Arial"/>
                <w:sz w:val="18"/>
                <w:szCs w:val="18"/>
              </w:rPr>
            </w:pPr>
            <w:r w:rsidRPr="00D95C1B">
              <w:rPr>
                <w:rFonts w:ascii="Arial" w:hAnsi="Arial" w:cs="Arial"/>
                <w:sz w:val="18"/>
                <w:szCs w:val="18"/>
              </w:rPr>
              <w:t>1–3 marks</w:t>
            </w:r>
          </w:p>
          <w:p w14:paraId="326CCB2A" w14:textId="77777777" w:rsidR="00D95C1B" w:rsidRPr="00D95C1B" w:rsidRDefault="00D95C1B" w:rsidP="00D95C1B">
            <w:pPr>
              <w:widowControl w:val="0"/>
              <w:autoSpaceDE w:val="0"/>
              <w:autoSpaceDN w:val="0"/>
              <w:adjustRightInd w:val="0"/>
              <w:rPr>
                <w:rFonts w:ascii="Arial" w:hAnsi="Arial" w:cs="Arial"/>
                <w:sz w:val="18"/>
                <w:szCs w:val="18"/>
              </w:rPr>
            </w:pPr>
          </w:p>
          <w:p w14:paraId="667696E0" w14:textId="6852A512" w:rsidR="00D95C1B" w:rsidRPr="00D95C1B" w:rsidRDefault="00D95C1B" w:rsidP="00D95C1B">
            <w:pPr>
              <w:widowControl w:val="0"/>
              <w:autoSpaceDE w:val="0"/>
              <w:autoSpaceDN w:val="0"/>
              <w:adjustRightInd w:val="0"/>
              <w:rPr>
                <w:rFonts w:ascii="Arial" w:hAnsi="Arial" w:cs="Arial"/>
                <w:sz w:val="18"/>
                <w:szCs w:val="18"/>
              </w:rPr>
            </w:pPr>
            <w:r w:rsidRPr="00D95C1B">
              <w:rPr>
                <w:rFonts w:ascii="Arial" w:hAnsi="Arial" w:cs="Arial"/>
                <w:sz w:val="18"/>
                <w:szCs w:val="18"/>
              </w:rPr>
              <w:t>Candidates offer minimal evidence of research and planning. T</w:t>
            </w:r>
            <w:r>
              <w:rPr>
                <w:rFonts w:ascii="Arial" w:hAnsi="Arial" w:cs="Arial"/>
                <w:sz w:val="18"/>
                <w:szCs w:val="18"/>
              </w:rPr>
              <w:t xml:space="preserve">hey have some ideas that are at </w:t>
            </w:r>
            <w:r w:rsidRPr="00D95C1B">
              <w:rPr>
                <w:rFonts w:ascii="Arial" w:hAnsi="Arial" w:cs="Arial"/>
                <w:sz w:val="18"/>
                <w:szCs w:val="18"/>
              </w:rPr>
              <w:t>least partly relevant or appropriate to the task. Some forms and conventions may be employed.</w:t>
            </w:r>
            <w:r>
              <w:rPr>
                <w:rFonts w:ascii="Arial" w:hAnsi="Arial" w:cs="Arial"/>
                <w:sz w:val="18"/>
                <w:szCs w:val="18"/>
              </w:rPr>
              <w:t xml:space="preserve"> </w:t>
            </w:r>
            <w:r w:rsidRPr="00D95C1B">
              <w:rPr>
                <w:rFonts w:ascii="Arial" w:hAnsi="Arial" w:cs="Arial"/>
                <w:sz w:val="18"/>
                <w:szCs w:val="18"/>
              </w:rPr>
              <w:t>Presentation of the material is limited.</w:t>
            </w:r>
          </w:p>
        </w:tc>
      </w:tr>
    </w:tbl>
    <w:p w14:paraId="60B8BDFB" w14:textId="77777777" w:rsidR="00117EC1" w:rsidRDefault="00117EC1" w:rsidP="00175A0A">
      <w:pPr>
        <w:spacing w:line="276" w:lineRule="auto"/>
        <w:rPr>
          <w:rFonts w:ascii="Arial" w:hAnsi="Arial" w:cs="Arial"/>
          <w:sz w:val="21"/>
          <w:szCs w:val="21"/>
        </w:rPr>
      </w:pPr>
    </w:p>
    <w:tbl>
      <w:tblPr>
        <w:tblStyle w:val="TableGrid"/>
        <w:tblW w:w="10874" w:type="dxa"/>
        <w:tblInd w:w="-459" w:type="dxa"/>
        <w:tblLook w:val="04A0" w:firstRow="1" w:lastRow="0" w:firstColumn="1" w:lastColumn="0" w:noHBand="0" w:noVBand="1"/>
      </w:tblPr>
      <w:tblGrid>
        <w:gridCol w:w="10874"/>
      </w:tblGrid>
      <w:tr w:rsidR="00D95C1B" w:rsidRPr="00D95C1B" w14:paraId="1E36FBA1" w14:textId="77777777" w:rsidTr="00D95C1B">
        <w:tc>
          <w:tcPr>
            <w:tcW w:w="10874" w:type="dxa"/>
          </w:tcPr>
          <w:p w14:paraId="393B04D5" w14:textId="77777777" w:rsidR="00D95C1B" w:rsidRPr="00D95C1B" w:rsidRDefault="00D95C1B" w:rsidP="00D95C1B">
            <w:pPr>
              <w:spacing w:line="276" w:lineRule="auto"/>
              <w:jc w:val="center"/>
              <w:rPr>
                <w:rFonts w:ascii="Arial" w:hAnsi="Arial" w:cs="Arial"/>
                <w:b/>
                <w:bCs/>
                <w:sz w:val="18"/>
                <w:szCs w:val="18"/>
                <w:lang w:val="en-GB"/>
              </w:rPr>
            </w:pPr>
            <w:r w:rsidRPr="00D95C1B">
              <w:rPr>
                <w:rFonts w:ascii="Arial" w:hAnsi="Arial" w:cs="Arial"/>
                <w:b/>
                <w:bCs/>
                <w:sz w:val="18"/>
                <w:szCs w:val="18"/>
                <w:lang w:val="en-GB"/>
              </w:rPr>
              <w:t>Assessment Criteria for Assignment 3</w:t>
            </w:r>
          </w:p>
          <w:p w14:paraId="28354223" w14:textId="77777777" w:rsidR="00D95C1B" w:rsidRPr="00D95C1B" w:rsidRDefault="00D95C1B" w:rsidP="00D95C1B">
            <w:pPr>
              <w:spacing w:line="276" w:lineRule="auto"/>
              <w:jc w:val="center"/>
              <w:rPr>
                <w:rFonts w:ascii="Arial" w:hAnsi="Arial" w:cs="Arial"/>
                <w:b/>
                <w:bCs/>
                <w:sz w:val="18"/>
                <w:szCs w:val="18"/>
                <w:lang w:val="en-GB"/>
              </w:rPr>
            </w:pPr>
            <w:r w:rsidRPr="00D95C1B">
              <w:rPr>
                <w:rFonts w:ascii="Arial" w:hAnsi="Arial" w:cs="Arial"/>
                <w:b/>
                <w:bCs/>
                <w:sz w:val="18"/>
                <w:szCs w:val="18"/>
                <w:lang w:val="en-GB"/>
              </w:rPr>
              <w:t>Own choice of media products</w:t>
            </w:r>
          </w:p>
        </w:tc>
      </w:tr>
      <w:tr w:rsidR="00D95C1B" w:rsidRPr="00D95C1B" w14:paraId="058C61D4" w14:textId="77777777" w:rsidTr="00D95C1B">
        <w:tc>
          <w:tcPr>
            <w:tcW w:w="10874" w:type="dxa"/>
          </w:tcPr>
          <w:p w14:paraId="3E600AD5" w14:textId="0D625BEB" w:rsidR="00D95C1B" w:rsidRPr="00D95C1B" w:rsidRDefault="00D95C1B" w:rsidP="00D95C1B">
            <w:pPr>
              <w:spacing w:line="276" w:lineRule="auto"/>
              <w:rPr>
                <w:rFonts w:ascii="Arial" w:hAnsi="Arial" w:cs="Arial"/>
                <w:b/>
                <w:bCs/>
                <w:sz w:val="18"/>
                <w:szCs w:val="18"/>
              </w:rPr>
            </w:pPr>
            <w:r w:rsidRPr="00D95C1B">
              <w:rPr>
                <w:rFonts w:ascii="Arial" w:hAnsi="Arial" w:cs="Arial"/>
                <w:sz w:val="18"/>
                <w:szCs w:val="18"/>
              </w:rPr>
              <w:t xml:space="preserve">Construct and Evaluate </w:t>
            </w:r>
            <w:r w:rsidR="004E23D1">
              <w:rPr>
                <w:rFonts w:ascii="Arial" w:hAnsi="Arial" w:cs="Arial"/>
                <w:sz w:val="18"/>
                <w:szCs w:val="18"/>
              </w:rPr>
              <w:t xml:space="preserve">                                                                                                                                                  </w:t>
            </w:r>
            <w:r w:rsidRPr="00D95C1B">
              <w:rPr>
                <w:rFonts w:ascii="Arial" w:hAnsi="Arial" w:cs="Arial"/>
                <w:b/>
                <w:bCs/>
                <w:sz w:val="18"/>
                <w:szCs w:val="18"/>
              </w:rPr>
              <w:t>(AO4 30 marks)</w:t>
            </w:r>
          </w:p>
        </w:tc>
      </w:tr>
      <w:tr w:rsidR="00D95C1B" w:rsidRPr="00D95C1B" w14:paraId="0DBB1C59" w14:textId="77777777" w:rsidTr="00D95C1B">
        <w:tc>
          <w:tcPr>
            <w:tcW w:w="10874" w:type="dxa"/>
          </w:tcPr>
          <w:p w14:paraId="236ADC63" w14:textId="77777777" w:rsidR="004E23D1" w:rsidRDefault="00D95C1B" w:rsidP="00D95C1B">
            <w:pPr>
              <w:widowControl w:val="0"/>
              <w:autoSpaceDE w:val="0"/>
              <w:autoSpaceDN w:val="0"/>
              <w:adjustRightInd w:val="0"/>
              <w:rPr>
                <w:rFonts w:ascii="Arial" w:hAnsi="Arial" w:cs="Arial"/>
                <w:bCs/>
                <w:sz w:val="18"/>
                <w:szCs w:val="18"/>
              </w:rPr>
            </w:pPr>
            <w:r w:rsidRPr="00D95C1B">
              <w:rPr>
                <w:rFonts w:ascii="Arial" w:hAnsi="Arial" w:cs="Arial"/>
                <w:sz w:val="18"/>
                <w:szCs w:val="18"/>
              </w:rPr>
              <w:t xml:space="preserve">Level 6 </w:t>
            </w:r>
            <w:r w:rsidRPr="00D95C1B">
              <w:rPr>
                <w:rFonts w:ascii="Arial" w:hAnsi="Arial" w:cs="Arial"/>
                <w:bCs/>
                <w:sz w:val="18"/>
                <w:szCs w:val="18"/>
              </w:rPr>
              <w:t xml:space="preserve">(Construct 17-20, Evaluate 9-10) </w:t>
            </w:r>
          </w:p>
          <w:p w14:paraId="2583B281" w14:textId="55957EE1" w:rsidR="00D95C1B" w:rsidRPr="00D95C1B" w:rsidRDefault="00D95C1B" w:rsidP="00D95C1B">
            <w:pPr>
              <w:widowControl w:val="0"/>
              <w:autoSpaceDE w:val="0"/>
              <w:autoSpaceDN w:val="0"/>
              <w:adjustRightInd w:val="0"/>
              <w:rPr>
                <w:rFonts w:ascii="Arial" w:hAnsi="Arial" w:cs="Arial"/>
                <w:sz w:val="18"/>
                <w:szCs w:val="18"/>
              </w:rPr>
            </w:pPr>
            <w:r w:rsidRPr="00D95C1B">
              <w:rPr>
                <w:rFonts w:ascii="Arial" w:hAnsi="Arial" w:cs="Arial"/>
                <w:sz w:val="18"/>
                <w:szCs w:val="18"/>
              </w:rPr>
              <w:t>25–30 marks</w:t>
            </w:r>
          </w:p>
          <w:p w14:paraId="085E68E3" w14:textId="77777777" w:rsidR="00D95C1B" w:rsidRPr="00D95C1B" w:rsidRDefault="00D95C1B" w:rsidP="00D95C1B">
            <w:pPr>
              <w:widowControl w:val="0"/>
              <w:autoSpaceDE w:val="0"/>
              <w:autoSpaceDN w:val="0"/>
              <w:adjustRightInd w:val="0"/>
              <w:rPr>
                <w:rFonts w:ascii="Arial" w:hAnsi="Arial" w:cs="Arial"/>
                <w:sz w:val="18"/>
                <w:szCs w:val="18"/>
              </w:rPr>
            </w:pPr>
          </w:p>
          <w:p w14:paraId="3722526A" w14:textId="3ED59967" w:rsidR="00D95C1B" w:rsidRPr="00D95C1B" w:rsidRDefault="00D95C1B" w:rsidP="00D95C1B">
            <w:pPr>
              <w:widowControl w:val="0"/>
              <w:autoSpaceDE w:val="0"/>
              <w:autoSpaceDN w:val="0"/>
              <w:adjustRightInd w:val="0"/>
              <w:rPr>
                <w:rFonts w:ascii="Arial" w:hAnsi="Arial" w:cs="Arial"/>
                <w:sz w:val="18"/>
                <w:szCs w:val="18"/>
              </w:rPr>
            </w:pPr>
            <w:r w:rsidRPr="00D95C1B">
              <w:rPr>
                <w:rFonts w:ascii="Arial" w:hAnsi="Arial" w:cs="Arial"/>
                <w:bCs/>
                <w:sz w:val="18"/>
                <w:szCs w:val="18"/>
              </w:rPr>
              <w:t xml:space="preserve">Candidates’ demonstrate </w:t>
            </w:r>
            <w:r w:rsidRPr="00D95C1B">
              <w:rPr>
                <w:rFonts w:ascii="Arial" w:hAnsi="Arial" w:cs="Arial"/>
                <w:sz w:val="18"/>
                <w:szCs w:val="18"/>
              </w:rPr>
              <w:t xml:space="preserve">flair </w:t>
            </w:r>
            <w:r w:rsidRPr="00D95C1B">
              <w:rPr>
                <w:rFonts w:ascii="Arial" w:hAnsi="Arial" w:cs="Arial"/>
                <w:bCs/>
                <w:sz w:val="18"/>
                <w:szCs w:val="18"/>
              </w:rPr>
              <w:t xml:space="preserve">and </w:t>
            </w:r>
            <w:r w:rsidRPr="00D95C1B">
              <w:rPr>
                <w:rFonts w:ascii="Arial" w:hAnsi="Arial" w:cs="Arial"/>
                <w:sz w:val="18"/>
                <w:szCs w:val="18"/>
              </w:rPr>
              <w:t xml:space="preserve">creativity </w:t>
            </w:r>
            <w:r w:rsidRPr="00D95C1B">
              <w:rPr>
                <w:rFonts w:ascii="Arial" w:hAnsi="Arial" w:cs="Arial"/>
                <w:bCs/>
                <w:sz w:val="18"/>
                <w:szCs w:val="18"/>
              </w:rPr>
              <w:t xml:space="preserve">to construct an </w:t>
            </w:r>
            <w:r w:rsidRPr="00D95C1B">
              <w:rPr>
                <w:rFonts w:ascii="Arial" w:hAnsi="Arial" w:cs="Arial"/>
                <w:sz w:val="18"/>
                <w:szCs w:val="18"/>
              </w:rPr>
              <w:t xml:space="preserve">impressive </w:t>
            </w:r>
            <w:r w:rsidRPr="00D95C1B">
              <w:rPr>
                <w:rFonts w:ascii="Arial" w:hAnsi="Arial" w:cs="Arial"/>
                <w:bCs/>
                <w:sz w:val="18"/>
                <w:szCs w:val="18"/>
              </w:rPr>
              <w:t>product</w:t>
            </w:r>
            <w:r w:rsidR="004E23D1">
              <w:rPr>
                <w:rFonts w:ascii="Arial" w:hAnsi="Arial" w:cs="Arial"/>
                <w:bCs/>
                <w:sz w:val="18"/>
                <w:szCs w:val="18"/>
              </w:rPr>
              <w:t>,</w:t>
            </w:r>
            <w:r w:rsidRPr="00D95C1B">
              <w:rPr>
                <w:rFonts w:ascii="Arial" w:hAnsi="Arial" w:cs="Arial"/>
                <w:bCs/>
                <w:sz w:val="18"/>
                <w:szCs w:val="18"/>
              </w:rPr>
              <w:t xml:space="preserve"> which would </w:t>
            </w:r>
            <w:r>
              <w:rPr>
                <w:rFonts w:ascii="Arial" w:hAnsi="Arial" w:cs="Arial"/>
                <w:sz w:val="18"/>
                <w:szCs w:val="18"/>
              </w:rPr>
              <w:t xml:space="preserve">engage </w:t>
            </w:r>
            <w:r w:rsidRPr="00D95C1B">
              <w:rPr>
                <w:rFonts w:ascii="Arial" w:hAnsi="Arial" w:cs="Arial"/>
                <w:bCs/>
                <w:sz w:val="18"/>
                <w:szCs w:val="18"/>
              </w:rPr>
              <w:t xml:space="preserve">a potential audience. They demonstrate the ability to handle technology </w:t>
            </w:r>
            <w:r w:rsidRPr="00D95C1B">
              <w:rPr>
                <w:rFonts w:ascii="Arial" w:hAnsi="Arial" w:cs="Arial"/>
                <w:sz w:val="18"/>
                <w:szCs w:val="18"/>
              </w:rPr>
              <w:t xml:space="preserve">confidently, </w:t>
            </w:r>
            <w:r w:rsidRPr="00D95C1B">
              <w:rPr>
                <w:rFonts w:ascii="Arial" w:hAnsi="Arial" w:cs="Arial"/>
                <w:bCs/>
                <w:sz w:val="18"/>
                <w:szCs w:val="18"/>
              </w:rPr>
              <w:t>including ICT, and</w:t>
            </w:r>
            <w:r>
              <w:rPr>
                <w:rFonts w:ascii="Arial" w:hAnsi="Arial" w:cs="Arial"/>
                <w:sz w:val="18"/>
                <w:szCs w:val="18"/>
              </w:rPr>
              <w:t xml:space="preserve"> </w:t>
            </w:r>
            <w:r w:rsidRPr="00D95C1B">
              <w:rPr>
                <w:rFonts w:ascii="Arial" w:hAnsi="Arial" w:cs="Arial"/>
                <w:bCs/>
                <w:sz w:val="18"/>
                <w:szCs w:val="18"/>
              </w:rPr>
              <w:t xml:space="preserve">use the techniques and conventions of the chosen medium and genre </w:t>
            </w:r>
            <w:r w:rsidRPr="00D95C1B">
              <w:rPr>
                <w:rFonts w:ascii="Arial" w:hAnsi="Arial" w:cs="Arial"/>
                <w:sz w:val="18"/>
                <w:szCs w:val="18"/>
              </w:rPr>
              <w:t>creatively and convincingly</w:t>
            </w:r>
            <w:r w:rsidRPr="00D95C1B">
              <w:rPr>
                <w:rFonts w:ascii="Arial" w:hAnsi="Arial" w:cs="Arial"/>
                <w:bCs/>
                <w:sz w:val="18"/>
                <w:szCs w:val="18"/>
              </w:rPr>
              <w:t>. They</w:t>
            </w:r>
            <w:r>
              <w:rPr>
                <w:rFonts w:ascii="Arial" w:hAnsi="Arial" w:cs="Arial"/>
                <w:sz w:val="18"/>
                <w:szCs w:val="18"/>
              </w:rPr>
              <w:t xml:space="preserve"> </w:t>
            </w:r>
            <w:r w:rsidRPr="00D95C1B">
              <w:rPr>
                <w:rFonts w:ascii="Arial" w:hAnsi="Arial" w:cs="Arial"/>
                <w:bCs/>
                <w:sz w:val="18"/>
                <w:szCs w:val="18"/>
              </w:rPr>
              <w:t xml:space="preserve">evaluate their production making </w:t>
            </w:r>
            <w:r w:rsidRPr="00D95C1B">
              <w:rPr>
                <w:rFonts w:ascii="Arial" w:hAnsi="Arial" w:cs="Arial"/>
                <w:sz w:val="18"/>
                <w:szCs w:val="18"/>
              </w:rPr>
              <w:t xml:space="preserve">cogent and critical </w:t>
            </w:r>
            <w:r w:rsidRPr="00D95C1B">
              <w:rPr>
                <w:rFonts w:ascii="Arial" w:hAnsi="Arial" w:cs="Arial"/>
                <w:bCs/>
                <w:sz w:val="18"/>
                <w:szCs w:val="18"/>
              </w:rPr>
              <w:t>connections between the experience of carrying out</w:t>
            </w:r>
            <w:r>
              <w:rPr>
                <w:rFonts w:ascii="Arial" w:hAnsi="Arial" w:cs="Arial"/>
                <w:sz w:val="18"/>
                <w:szCs w:val="18"/>
              </w:rPr>
              <w:t xml:space="preserve"> </w:t>
            </w:r>
            <w:r w:rsidRPr="00D95C1B">
              <w:rPr>
                <w:rFonts w:ascii="Arial" w:hAnsi="Arial" w:cs="Arial"/>
                <w:bCs/>
                <w:sz w:val="18"/>
                <w:szCs w:val="18"/>
              </w:rPr>
              <w:t xml:space="preserve">the production and all the key concepts. The evaluation is </w:t>
            </w:r>
            <w:r w:rsidRPr="00D95C1B">
              <w:rPr>
                <w:rFonts w:ascii="Arial" w:hAnsi="Arial" w:cs="Arial"/>
                <w:sz w:val="18"/>
                <w:szCs w:val="18"/>
              </w:rPr>
              <w:t xml:space="preserve">concise </w:t>
            </w:r>
            <w:r w:rsidRPr="00D95C1B">
              <w:rPr>
                <w:rFonts w:ascii="Arial" w:hAnsi="Arial" w:cs="Arial"/>
                <w:bCs/>
                <w:sz w:val="18"/>
                <w:szCs w:val="18"/>
              </w:rPr>
              <w:t xml:space="preserve">and </w:t>
            </w:r>
            <w:r w:rsidRPr="00D95C1B">
              <w:rPr>
                <w:rFonts w:ascii="Arial" w:hAnsi="Arial" w:cs="Arial"/>
                <w:sz w:val="18"/>
                <w:szCs w:val="18"/>
              </w:rPr>
              <w:t>well-organised</w:t>
            </w:r>
            <w:r w:rsidRPr="00D95C1B">
              <w:rPr>
                <w:rFonts w:ascii="Arial" w:hAnsi="Arial" w:cs="Arial"/>
                <w:bCs/>
                <w:sz w:val="18"/>
                <w:szCs w:val="18"/>
              </w:rPr>
              <w:t xml:space="preserve">, using </w:t>
            </w:r>
            <w:r w:rsidRPr="00D95C1B">
              <w:rPr>
                <w:rFonts w:ascii="Arial" w:hAnsi="Arial" w:cs="Arial"/>
                <w:sz w:val="18"/>
                <w:szCs w:val="18"/>
              </w:rPr>
              <w:t>accurate</w:t>
            </w:r>
          </w:p>
          <w:p w14:paraId="3AC0909D" w14:textId="77777777" w:rsidR="00D95C1B" w:rsidRPr="00D95C1B" w:rsidRDefault="00D95C1B" w:rsidP="00D95C1B">
            <w:pPr>
              <w:widowControl w:val="0"/>
              <w:autoSpaceDE w:val="0"/>
              <w:autoSpaceDN w:val="0"/>
              <w:adjustRightInd w:val="0"/>
              <w:rPr>
                <w:rFonts w:ascii="Arial" w:hAnsi="Arial" w:cs="Arial"/>
                <w:bCs/>
                <w:sz w:val="18"/>
                <w:szCs w:val="18"/>
              </w:rPr>
            </w:pPr>
            <w:r w:rsidRPr="00D95C1B">
              <w:rPr>
                <w:rFonts w:ascii="Arial" w:hAnsi="Arial" w:cs="Arial"/>
                <w:bCs/>
                <w:sz w:val="18"/>
                <w:szCs w:val="18"/>
              </w:rPr>
              <w:t>spelling, punctuation and grammar.</w:t>
            </w:r>
          </w:p>
          <w:p w14:paraId="0B4268CC" w14:textId="174368C7" w:rsidR="00D95C1B" w:rsidRPr="00D95C1B" w:rsidRDefault="00D95C1B" w:rsidP="00D95C1B">
            <w:pPr>
              <w:widowControl w:val="0"/>
              <w:autoSpaceDE w:val="0"/>
              <w:autoSpaceDN w:val="0"/>
              <w:adjustRightInd w:val="0"/>
              <w:rPr>
                <w:rFonts w:ascii="Arial" w:hAnsi="Arial" w:cs="Arial"/>
                <w:sz w:val="18"/>
                <w:szCs w:val="18"/>
              </w:rPr>
            </w:pPr>
          </w:p>
        </w:tc>
      </w:tr>
      <w:tr w:rsidR="00D95C1B" w:rsidRPr="00D95C1B" w14:paraId="7A272D71" w14:textId="77777777" w:rsidTr="00D95C1B">
        <w:tc>
          <w:tcPr>
            <w:tcW w:w="10874" w:type="dxa"/>
          </w:tcPr>
          <w:p w14:paraId="6331716D" w14:textId="77777777" w:rsidR="004E23D1" w:rsidRDefault="00D95C1B" w:rsidP="00D95C1B">
            <w:pPr>
              <w:widowControl w:val="0"/>
              <w:autoSpaceDE w:val="0"/>
              <w:autoSpaceDN w:val="0"/>
              <w:adjustRightInd w:val="0"/>
              <w:rPr>
                <w:rFonts w:ascii="Arial" w:hAnsi="Arial" w:cs="Arial"/>
                <w:bCs/>
                <w:sz w:val="18"/>
                <w:szCs w:val="18"/>
              </w:rPr>
            </w:pPr>
            <w:r w:rsidRPr="00D95C1B">
              <w:rPr>
                <w:rFonts w:ascii="Arial" w:hAnsi="Arial" w:cs="Arial"/>
                <w:sz w:val="18"/>
                <w:szCs w:val="18"/>
              </w:rPr>
              <w:t xml:space="preserve">Level 5 </w:t>
            </w:r>
            <w:r w:rsidRPr="00D95C1B">
              <w:rPr>
                <w:rFonts w:ascii="Arial" w:hAnsi="Arial" w:cs="Arial"/>
                <w:bCs/>
                <w:sz w:val="18"/>
                <w:szCs w:val="18"/>
              </w:rPr>
              <w:t xml:space="preserve">(Construct 13-16, Evaluate 7-8) </w:t>
            </w:r>
          </w:p>
          <w:p w14:paraId="54A25DE2" w14:textId="7AD94DD1" w:rsidR="00D95C1B" w:rsidRDefault="00D95C1B" w:rsidP="00D95C1B">
            <w:pPr>
              <w:widowControl w:val="0"/>
              <w:autoSpaceDE w:val="0"/>
              <w:autoSpaceDN w:val="0"/>
              <w:adjustRightInd w:val="0"/>
              <w:rPr>
                <w:rFonts w:ascii="Arial" w:hAnsi="Arial" w:cs="Arial"/>
                <w:sz w:val="18"/>
                <w:szCs w:val="18"/>
              </w:rPr>
            </w:pPr>
            <w:r w:rsidRPr="00D95C1B">
              <w:rPr>
                <w:rFonts w:ascii="Arial" w:hAnsi="Arial" w:cs="Arial"/>
                <w:sz w:val="18"/>
                <w:szCs w:val="18"/>
              </w:rPr>
              <w:t>19–24 marks</w:t>
            </w:r>
          </w:p>
          <w:p w14:paraId="3EC851E4" w14:textId="77777777" w:rsidR="004E23D1" w:rsidRPr="00D95C1B" w:rsidRDefault="004E23D1" w:rsidP="00D95C1B">
            <w:pPr>
              <w:widowControl w:val="0"/>
              <w:autoSpaceDE w:val="0"/>
              <w:autoSpaceDN w:val="0"/>
              <w:adjustRightInd w:val="0"/>
              <w:rPr>
                <w:rFonts w:ascii="Arial" w:hAnsi="Arial" w:cs="Arial"/>
                <w:sz w:val="18"/>
                <w:szCs w:val="18"/>
              </w:rPr>
            </w:pPr>
          </w:p>
          <w:p w14:paraId="40077BDA" w14:textId="116CFECC" w:rsidR="00D95C1B" w:rsidRPr="00D95C1B" w:rsidRDefault="00D95C1B" w:rsidP="00D95C1B">
            <w:pPr>
              <w:widowControl w:val="0"/>
              <w:autoSpaceDE w:val="0"/>
              <w:autoSpaceDN w:val="0"/>
              <w:adjustRightInd w:val="0"/>
              <w:rPr>
                <w:rFonts w:ascii="Arial" w:hAnsi="Arial" w:cs="Arial"/>
                <w:sz w:val="18"/>
                <w:szCs w:val="18"/>
              </w:rPr>
            </w:pPr>
            <w:r w:rsidRPr="00D95C1B">
              <w:rPr>
                <w:rFonts w:ascii="Arial" w:hAnsi="Arial" w:cs="Arial"/>
                <w:bCs/>
                <w:sz w:val="18"/>
                <w:szCs w:val="18"/>
              </w:rPr>
              <w:t xml:space="preserve">Candidates demonstrate </w:t>
            </w:r>
            <w:r w:rsidRPr="00D95C1B">
              <w:rPr>
                <w:rFonts w:ascii="Arial" w:hAnsi="Arial" w:cs="Arial"/>
                <w:sz w:val="18"/>
                <w:szCs w:val="18"/>
              </w:rPr>
              <w:t xml:space="preserve">competence </w:t>
            </w:r>
            <w:r w:rsidRPr="00D95C1B">
              <w:rPr>
                <w:rFonts w:ascii="Arial" w:hAnsi="Arial" w:cs="Arial"/>
                <w:bCs/>
                <w:sz w:val="18"/>
                <w:szCs w:val="18"/>
              </w:rPr>
              <w:t xml:space="preserve">to construct an </w:t>
            </w:r>
            <w:r w:rsidRPr="00D95C1B">
              <w:rPr>
                <w:rFonts w:ascii="Arial" w:hAnsi="Arial" w:cs="Arial"/>
                <w:sz w:val="18"/>
                <w:szCs w:val="18"/>
              </w:rPr>
              <w:t xml:space="preserve">effective </w:t>
            </w:r>
            <w:r w:rsidRPr="00D95C1B">
              <w:rPr>
                <w:rFonts w:ascii="Arial" w:hAnsi="Arial" w:cs="Arial"/>
                <w:bCs/>
                <w:sz w:val="18"/>
                <w:szCs w:val="18"/>
              </w:rPr>
              <w:t>product</w:t>
            </w:r>
            <w:r w:rsidR="004E23D1">
              <w:rPr>
                <w:rFonts w:ascii="Arial" w:hAnsi="Arial" w:cs="Arial"/>
                <w:bCs/>
                <w:sz w:val="18"/>
                <w:szCs w:val="18"/>
              </w:rPr>
              <w:t>,</w:t>
            </w:r>
            <w:r w:rsidRPr="00D95C1B">
              <w:rPr>
                <w:rFonts w:ascii="Arial" w:hAnsi="Arial" w:cs="Arial"/>
                <w:bCs/>
                <w:sz w:val="18"/>
                <w:szCs w:val="18"/>
              </w:rPr>
              <w:t xml:space="preserve"> which would be likely to </w:t>
            </w:r>
            <w:r>
              <w:rPr>
                <w:rFonts w:ascii="Arial" w:hAnsi="Arial" w:cs="Arial"/>
                <w:sz w:val="18"/>
                <w:szCs w:val="18"/>
              </w:rPr>
              <w:t xml:space="preserve">appeal </w:t>
            </w:r>
            <w:r w:rsidRPr="00D95C1B">
              <w:rPr>
                <w:rFonts w:ascii="Arial" w:hAnsi="Arial" w:cs="Arial"/>
                <w:bCs/>
                <w:sz w:val="18"/>
                <w:szCs w:val="18"/>
              </w:rPr>
              <w:t xml:space="preserve">to a potential audience. They handle technology </w:t>
            </w:r>
            <w:r w:rsidRPr="00D95C1B">
              <w:rPr>
                <w:rFonts w:ascii="Arial" w:hAnsi="Arial" w:cs="Arial"/>
                <w:sz w:val="18"/>
                <w:szCs w:val="18"/>
              </w:rPr>
              <w:t xml:space="preserve">competently, </w:t>
            </w:r>
            <w:r w:rsidRPr="00D95C1B">
              <w:rPr>
                <w:rFonts w:ascii="Arial" w:hAnsi="Arial" w:cs="Arial"/>
                <w:bCs/>
                <w:sz w:val="18"/>
                <w:szCs w:val="18"/>
              </w:rPr>
              <w:t>including ICT, and use the techniques and</w:t>
            </w:r>
            <w:r>
              <w:rPr>
                <w:rFonts w:ascii="Arial" w:hAnsi="Arial" w:cs="Arial"/>
                <w:sz w:val="18"/>
                <w:szCs w:val="18"/>
              </w:rPr>
              <w:t xml:space="preserve"> </w:t>
            </w:r>
            <w:r w:rsidRPr="00D95C1B">
              <w:rPr>
                <w:rFonts w:ascii="Arial" w:hAnsi="Arial" w:cs="Arial"/>
                <w:bCs/>
                <w:sz w:val="18"/>
                <w:szCs w:val="18"/>
              </w:rPr>
              <w:t xml:space="preserve">conventions of the chosen medium and genre </w:t>
            </w:r>
            <w:r w:rsidRPr="00D95C1B">
              <w:rPr>
                <w:rFonts w:ascii="Arial" w:hAnsi="Arial" w:cs="Arial"/>
                <w:sz w:val="18"/>
                <w:szCs w:val="18"/>
              </w:rPr>
              <w:t>effectively</w:t>
            </w:r>
            <w:r w:rsidRPr="00D95C1B">
              <w:rPr>
                <w:rFonts w:ascii="Arial" w:hAnsi="Arial" w:cs="Arial"/>
                <w:bCs/>
                <w:sz w:val="18"/>
                <w:szCs w:val="18"/>
              </w:rPr>
              <w:t xml:space="preserve">. The evaluation shows an </w:t>
            </w:r>
            <w:r w:rsidRPr="00D95C1B">
              <w:rPr>
                <w:rFonts w:ascii="Arial" w:hAnsi="Arial" w:cs="Arial"/>
                <w:sz w:val="18"/>
                <w:szCs w:val="18"/>
              </w:rPr>
              <w:t>informed understanding</w:t>
            </w:r>
            <w:r>
              <w:rPr>
                <w:rFonts w:ascii="Arial" w:hAnsi="Arial" w:cs="Arial"/>
                <w:sz w:val="18"/>
                <w:szCs w:val="18"/>
              </w:rPr>
              <w:t xml:space="preserve"> </w:t>
            </w:r>
            <w:r w:rsidRPr="00D95C1B">
              <w:rPr>
                <w:rFonts w:ascii="Arial" w:hAnsi="Arial" w:cs="Arial"/>
                <w:bCs/>
                <w:sz w:val="18"/>
                <w:szCs w:val="18"/>
              </w:rPr>
              <w:t xml:space="preserve">of the key concepts. The evaluation is </w:t>
            </w:r>
            <w:r w:rsidRPr="00D95C1B">
              <w:rPr>
                <w:rFonts w:ascii="Arial" w:hAnsi="Arial" w:cs="Arial"/>
                <w:sz w:val="18"/>
                <w:szCs w:val="18"/>
              </w:rPr>
              <w:t>concise and well-organised</w:t>
            </w:r>
            <w:r w:rsidRPr="00D95C1B">
              <w:rPr>
                <w:rFonts w:ascii="Arial" w:hAnsi="Arial" w:cs="Arial"/>
                <w:bCs/>
                <w:sz w:val="18"/>
                <w:szCs w:val="18"/>
              </w:rPr>
              <w:t xml:space="preserve">, using </w:t>
            </w:r>
            <w:r w:rsidRPr="00D95C1B">
              <w:rPr>
                <w:rFonts w:ascii="Arial" w:hAnsi="Arial" w:cs="Arial"/>
                <w:sz w:val="18"/>
                <w:szCs w:val="18"/>
              </w:rPr>
              <w:t xml:space="preserve">mainly accurate </w:t>
            </w:r>
            <w:r w:rsidRPr="00D95C1B">
              <w:rPr>
                <w:rFonts w:ascii="Arial" w:hAnsi="Arial" w:cs="Arial"/>
                <w:bCs/>
                <w:sz w:val="18"/>
                <w:szCs w:val="18"/>
              </w:rPr>
              <w:t>spelling,</w:t>
            </w:r>
            <w:r>
              <w:rPr>
                <w:rFonts w:ascii="Arial" w:hAnsi="Arial" w:cs="Arial"/>
                <w:sz w:val="18"/>
                <w:szCs w:val="18"/>
              </w:rPr>
              <w:t xml:space="preserve"> </w:t>
            </w:r>
            <w:r w:rsidRPr="00D95C1B">
              <w:rPr>
                <w:rFonts w:ascii="Arial" w:hAnsi="Arial" w:cs="Arial"/>
                <w:bCs/>
                <w:sz w:val="18"/>
                <w:szCs w:val="18"/>
              </w:rPr>
              <w:t>punctuation and grammar.</w:t>
            </w:r>
          </w:p>
        </w:tc>
      </w:tr>
      <w:tr w:rsidR="00D95C1B" w:rsidRPr="00D95C1B" w14:paraId="7803540D" w14:textId="77777777" w:rsidTr="00D95C1B">
        <w:tc>
          <w:tcPr>
            <w:tcW w:w="10874" w:type="dxa"/>
          </w:tcPr>
          <w:p w14:paraId="7D8B485A" w14:textId="77777777" w:rsidR="004E23D1" w:rsidRDefault="00D95C1B" w:rsidP="00D95C1B">
            <w:pPr>
              <w:widowControl w:val="0"/>
              <w:autoSpaceDE w:val="0"/>
              <w:autoSpaceDN w:val="0"/>
              <w:adjustRightInd w:val="0"/>
              <w:rPr>
                <w:rFonts w:ascii="Arial" w:hAnsi="Arial" w:cs="Arial"/>
                <w:bCs/>
                <w:sz w:val="18"/>
                <w:szCs w:val="18"/>
              </w:rPr>
            </w:pPr>
            <w:r w:rsidRPr="00D95C1B">
              <w:rPr>
                <w:rFonts w:ascii="Arial" w:hAnsi="Arial" w:cs="Arial"/>
                <w:sz w:val="18"/>
                <w:szCs w:val="18"/>
              </w:rPr>
              <w:t xml:space="preserve">Level 4 </w:t>
            </w:r>
            <w:r w:rsidRPr="00D95C1B">
              <w:rPr>
                <w:rFonts w:ascii="Arial" w:hAnsi="Arial" w:cs="Arial"/>
                <w:bCs/>
                <w:sz w:val="18"/>
                <w:szCs w:val="18"/>
              </w:rPr>
              <w:t xml:space="preserve">(Construct 9-12, Evaluate 5-6) </w:t>
            </w:r>
          </w:p>
          <w:p w14:paraId="0489A3AF" w14:textId="6363A798" w:rsidR="00D95C1B" w:rsidRDefault="00D95C1B" w:rsidP="00D95C1B">
            <w:pPr>
              <w:widowControl w:val="0"/>
              <w:autoSpaceDE w:val="0"/>
              <w:autoSpaceDN w:val="0"/>
              <w:adjustRightInd w:val="0"/>
              <w:rPr>
                <w:rFonts w:ascii="Arial" w:hAnsi="Arial" w:cs="Arial"/>
                <w:sz w:val="18"/>
                <w:szCs w:val="18"/>
              </w:rPr>
            </w:pPr>
            <w:r w:rsidRPr="00D95C1B">
              <w:rPr>
                <w:rFonts w:ascii="Arial" w:hAnsi="Arial" w:cs="Arial"/>
                <w:sz w:val="18"/>
                <w:szCs w:val="18"/>
              </w:rPr>
              <w:t>13–18 marks</w:t>
            </w:r>
          </w:p>
          <w:p w14:paraId="12830ED5" w14:textId="77777777" w:rsidR="004E23D1" w:rsidRPr="00D95C1B" w:rsidRDefault="004E23D1" w:rsidP="00D95C1B">
            <w:pPr>
              <w:widowControl w:val="0"/>
              <w:autoSpaceDE w:val="0"/>
              <w:autoSpaceDN w:val="0"/>
              <w:adjustRightInd w:val="0"/>
              <w:rPr>
                <w:rFonts w:ascii="Arial" w:hAnsi="Arial" w:cs="Arial"/>
                <w:sz w:val="18"/>
                <w:szCs w:val="18"/>
              </w:rPr>
            </w:pPr>
          </w:p>
          <w:p w14:paraId="1965F8B7" w14:textId="0A9D1B3B" w:rsidR="00D95C1B" w:rsidRPr="00D95C1B" w:rsidRDefault="00D95C1B" w:rsidP="00D95C1B">
            <w:pPr>
              <w:widowControl w:val="0"/>
              <w:autoSpaceDE w:val="0"/>
              <w:autoSpaceDN w:val="0"/>
              <w:adjustRightInd w:val="0"/>
              <w:rPr>
                <w:rFonts w:ascii="Arial" w:hAnsi="Arial" w:cs="Arial"/>
                <w:bCs/>
                <w:sz w:val="18"/>
                <w:szCs w:val="18"/>
              </w:rPr>
            </w:pPr>
            <w:r w:rsidRPr="00D95C1B">
              <w:rPr>
                <w:rFonts w:ascii="Arial" w:hAnsi="Arial" w:cs="Arial"/>
                <w:bCs/>
                <w:sz w:val="18"/>
                <w:szCs w:val="18"/>
              </w:rPr>
              <w:t xml:space="preserve">Candidates demonstrate </w:t>
            </w:r>
            <w:r w:rsidRPr="00D95C1B">
              <w:rPr>
                <w:rFonts w:ascii="Arial" w:hAnsi="Arial" w:cs="Arial"/>
                <w:sz w:val="18"/>
                <w:szCs w:val="18"/>
              </w:rPr>
              <w:t xml:space="preserve">appropriate </w:t>
            </w:r>
            <w:r w:rsidRPr="00D95C1B">
              <w:rPr>
                <w:rFonts w:ascii="Arial" w:hAnsi="Arial" w:cs="Arial"/>
                <w:bCs/>
                <w:sz w:val="18"/>
                <w:szCs w:val="18"/>
              </w:rPr>
              <w:t xml:space="preserve">skills to construct a </w:t>
            </w:r>
            <w:r w:rsidRPr="00D95C1B">
              <w:rPr>
                <w:rFonts w:ascii="Arial" w:hAnsi="Arial" w:cs="Arial"/>
                <w:sz w:val="18"/>
                <w:szCs w:val="18"/>
              </w:rPr>
              <w:t xml:space="preserve">satisfactory </w:t>
            </w:r>
            <w:r w:rsidRPr="00D95C1B">
              <w:rPr>
                <w:rFonts w:ascii="Arial" w:hAnsi="Arial" w:cs="Arial"/>
                <w:bCs/>
                <w:sz w:val="18"/>
                <w:szCs w:val="18"/>
              </w:rPr>
              <w:t>pro</w:t>
            </w:r>
            <w:r>
              <w:rPr>
                <w:rFonts w:ascii="Arial" w:hAnsi="Arial" w:cs="Arial"/>
                <w:bCs/>
                <w:sz w:val="18"/>
                <w:szCs w:val="18"/>
              </w:rPr>
              <w:t xml:space="preserve">duct which a potential audience </w:t>
            </w:r>
            <w:r w:rsidRPr="00D95C1B">
              <w:rPr>
                <w:rFonts w:ascii="Arial" w:hAnsi="Arial" w:cs="Arial"/>
                <w:bCs/>
                <w:sz w:val="18"/>
                <w:szCs w:val="18"/>
              </w:rPr>
              <w:t xml:space="preserve">might find </w:t>
            </w:r>
            <w:r w:rsidRPr="00D95C1B">
              <w:rPr>
                <w:rFonts w:ascii="Arial" w:hAnsi="Arial" w:cs="Arial"/>
                <w:sz w:val="18"/>
                <w:szCs w:val="18"/>
              </w:rPr>
              <w:t xml:space="preserve">interesting </w:t>
            </w:r>
            <w:r w:rsidRPr="00D95C1B">
              <w:rPr>
                <w:rFonts w:ascii="Arial" w:hAnsi="Arial" w:cs="Arial"/>
                <w:bCs/>
                <w:sz w:val="18"/>
                <w:szCs w:val="18"/>
              </w:rPr>
              <w:t xml:space="preserve">or </w:t>
            </w:r>
            <w:r w:rsidRPr="00D95C1B">
              <w:rPr>
                <w:rFonts w:ascii="Arial" w:hAnsi="Arial" w:cs="Arial"/>
                <w:sz w:val="18"/>
                <w:szCs w:val="18"/>
              </w:rPr>
              <w:t>engaging</w:t>
            </w:r>
            <w:r w:rsidRPr="00D95C1B">
              <w:rPr>
                <w:rFonts w:ascii="Arial" w:hAnsi="Arial" w:cs="Arial"/>
                <w:bCs/>
                <w:sz w:val="18"/>
                <w:szCs w:val="18"/>
              </w:rPr>
              <w:t xml:space="preserve">. They utilise technology, including ICT, and use </w:t>
            </w:r>
            <w:r w:rsidRPr="00D95C1B">
              <w:rPr>
                <w:rFonts w:ascii="Arial" w:hAnsi="Arial" w:cs="Arial"/>
                <w:sz w:val="18"/>
                <w:szCs w:val="18"/>
              </w:rPr>
              <w:t xml:space="preserve">appropriate </w:t>
            </w:r>
            <w:r w:rsidRPr="00D95C1B">
              <w:rPr>
                <w:rFonts w:ascii="Arial" w:hAnsi="Arial" w:cs="Arial"/>
                <w:bCs/>
                <w:sz w:val="18"/>
                <w:szCs w:val="18"/>
              </w:rPr>
              <w:t>techniques</w:t>
            </w:r>
            <w:r>
              <w:rPr>
                <w:rFonts w:ascii="Arial" w:hAnsi="Arial" w:cs="Arial"/>
                <w:bCs/>
                <w:sz w:val="18"/>
                <w:szCs w:val="18"/>
              </w:rPr>
              <w:t xml:space="preserve"> </w:t>
            </w:r>
            <w:r w:rsidRPr="00D95C1B">
              <w:rPr>
                <w:rFonts w:ascii="Arial" w:hAnsi="Arial" w:cs="Arial"/>
                <w:bCs/>
                <w:sz w:val="18"/>
                <w:szCs w:val="18"/>
              </w:rPr>
              <w:t>and conventions of their chosen medium and genre. They meet all of the requirements of the task. When</w:t>
            </w:r>
            <w:r>
              <w:rPr>
                <w:rFonts w:ascii="Arial" w:hAnsi="Arial" w:cs="Arial"/>
                <w:bCs/>
                <w:sz w:val="18"/>
                <w:szCs w:val="18"/>
              </w:rPr>
              <w:t xml:space="preserve"> </w:t>
            </w:r>
            <w:r w:rsidRPr="00D95C1B">
              <w:rPr>
                <w:rFonts w:ascii="Arial" w:hAnsi="Arial" w:cs="Arial"/>
                <w:bCs/>
                <w:sz w:val="18"/>
                <w:szCs w:val="18"/>
              </w:rPr>
              <w:t xml:space="preserve">evaluating their products they are </w:t>
            </w:r>
            <w:r w:rsidRPr="00D95C1B">
              <w:rPr>
                <w:rFonts w:ascii="Arial" w:hAnsi="Arial" w:cs="Arial"/>
                <w:sz w:val="18"/>
                <w:szCs w:val="18"/>
              </w:rPr>
              <w:t xml:space="preserve">able to discuss </w:t>
            </w:r>
            <w:r w:rsidRPr="00D95C1B">
              <w:rPr>
                <w:rFonts w:ascii="Arial" w:hAnsi="Arial" w:cs="Arial"/>
                <w:bCs/>
                <w:sz w:val="18"/>
                <w:szCs w:val="18"/>
              </w:rPr>
              <w:t>how some of the key concepts have informed their</w:t>
            </w:r>
            <w:r>
              <w:rPr>
                <w:rFonts w:ascii="Arial" w:hAnsi="Arial" w:cs="Arial"/>
                <w:bCs/>
                <w:sz w:val="18"/>
                <w:szCs w:val="18"/>
              </w:rPr>
              <w:t xml:space="preserve"> </w:t>
            </w:r>
            <w:r w:rsidRPr="00D95C1B">
              <w:rPr>
                <w:rFonts w:ascii="Arial" w:hAnsi="Arial" w:cs="Arial"/>
                <w:bCs/>
                <w:sz w:val="18"/>
                <w:szCs w:val="18"/>
              </w:rPr>
              <w:t xml:space="preserve">production. The evaluation uses </w:t>
            </w:r>
            <w:r w:rsidRPr="00D95C1B">
              <w:rPr>
                <w:rFonts w:ascii="Arial" w:hAnsi="Arial" w:cs="Arial"/>
                <w:sz w:val="18"/>
                <w:szCs w:val="18"/>
              </w:rPr>
              <w:t xml:space="preserve">some accurate </w:t>
            </w:r>
            <w:r w:rsidRPr="00D95C1B">
              <w:rPr>
                <w:rFonts w:ascii="Arial" w:hAnsi="Arial" w:cs="Arial"/>
                <w:bCs/>
                <w:sz w:val="18"/>
                <w:szCs w:val="18"/>
              </w:rPr>
              <w:t>spelling punctuation and grammar.</w:t>
            </w:r>
          </w:p>
        </w:tc>
      </w:tr>
      <w:tr w:rsidR="00D95C1B" w:rsidRPr="00D95C1B" w14:paraId="240D17F2" w14:textId="77777777" w:rsidTr="00D95C1B">
        <w:tc>
          <w:tcPr>
            <w:tcW w:w="10874" w:type="dxa"/>
          </w:tcPr>
          <w:p w14:paraId="012158A6" w14:textId="77777777" w:rsidR="004E23D1" w:rsidRDefault="00D95C1B" w:rsidP="00D95C1B">
            <w:pPr>
              <w:widowControl w:val="0"/>
              <w:autoSpaceDE w:val="0"/>
              <w:autoSpaceDN w:val="0"/>
              <w:adjustRightInd w:val="0"/>
              <w:rPr>
                <w:rFonts w:ascii="Arial" w:hAnsi="Arial" w:cs="Arial"/>
                <w:bCs/>
                <w:sz w:val="18"/>
                <w:szCs w:val="18"/>
              </w:rPr>
            </w:pPr>
            <w:r w:rsidRPr="00D95C1B">
              <w:rPr>
                <w:rFonts w:ascii="Arial" w:hAnsi="Arial" w:cs="Arial"/>
                <w:sz w:val="18"/>
                <w:szCs w:val="18"/>
              </w:rPr>
              <w:t xml:space="preserve">Level 3 </w:t>
            </w:r>
            <w:r w:rsidRPr="00D95C1B">
              <w:rPr>
                <w:rFonts w:ascii="Arial" w:hAnsi="Arial" w:cs="Arial"/>
                <w:bCs/>
                <w:sz w:val="18"/>
                <w:szCs w:val="18"/>
              </w:rPr>
              <w:t>(Construct 5-8, Evaluate 3-4)</w:t>
            </w:r>
          </w:p>
          <w:p w14:paraId="3BADB40B" w14:textId="77529764" w:rsidR="00D95C1B" w:rsidRDefault="00D95C1B" w:rsidP="00D95C1B">
            <w:pPr>
              <w:widowControl w:val="0"/>
              <w:autoSpaceDE w:val="0"/>
              <w:autoSpaceDN w:val="0"/>
              <w:adjustRightInd w:val="0"/>
              <w:rPr>
                <w:rFonts w:ascii="Arial" w:hAnsi="Arial" w:cs="Arial"/>
                <w:sz w:val="18"/>
                <w:szCs w:val="18"/>
              </w:rPr>
            </w:pPr>
            <w:r w:rsidRPr="00D95C1B">
              <w:rPr>
                <w:rFonts w:ascii="Arial" w:hAnsi="Arial" w:cs="Arial"/>
                <w:bCs/>
                <w:sz w:val="18"/>
                <w:szCs w:val="18"/>
              </w:rPr>
              <w:t xml:space="preserve"> </w:t>
            </w:r>
            <w:r w:rsidRPr="00D95C1B">
              <w:rPr>
                <w:rFonts w:ascii="Arial" w:hAnsi="Arial" w:cs="Arial"/>
                <w:sz w:val="18"/>
                <w:szCs w:val="18"/>
              </w:rPr>
              <w:t>7–12 marks</w:t>
            </w:r>
          </w:p>
          <w:p w14:paraId="48DCC0B1" w14:textId="77777777" w:rsidR="004E23D1" w:rsidRPr="00D95C1B" w:rsidRDefault="004E23D1" w:rsidP="00D95C1B">
            <w:pPr>
              <w:widowControl w:val="0"/>
              <w:autoSpaceDE w:val="0"/>
              <w:autoSpaceDN w:val="0"/>
              <w:adjustRightInd w:val="0"/>
              <w:rPr>
                <w:rFonts w:ascii="Arial" w:hAnsi="Arial" w:cs="Arial"/>
                <w:sz w:val="18"/>
                <w:szCs w:val="18"/>
              </w:rPr>
            </w:pPr>
          </w:p>
          <w:p w14:paraId="7B7A75FB" w14:textId="71294621" w:rsidR="00D95C1B" w:rsidRPr="00D95C1B" w:rsidRDefault="00D95C1B" w:rsidP="00D95C1B">
            <w:pPr>
              <w:widowControl w:val="0"/>
              <w:autoSpaceDE w:val="0"/>
              <w:autoSpaceDN w:val="0"/>
              <w:adjustRightInd w:val="0"/>
              <w:rPr>
                <w:rFonts w:ascii="Arial" w:hAnsi="Arial" w:cs="Arial"/>
                <w:bCs/>
                <w:sz w:val="18"/>
                <w:szCs w:val="18"/>
              </w:rPr>
            </w:pPr>
            <w:r w:rsidRPr="00D95C1B">
              <w:rPr>
                <w:rFonts w:ascii="Arial" w:hAnsi="Arial" w:cs="Arial"/>
                <w:bCs/>
                <w:sz w:val="18"/>
                <w:szCs w:val="18"/>
              </w:rPr>
              <w:t xml:space="preserve">Candidates demonstrate </w:t>
            </w:r>
            <w:r w:rsidRPr="00D95C1B">
              <w:rPr>
                <w:rFonts w:ascii="Arial" w:hAnsi="Arial" w:cs="Arial"/>
                <w:sz w:val="18"/>
                <w:szCs w:val="18"/>
              </w:rPr>
              <w:t xml:space="preserve">some appropriate </w:t>
            </w:r>
            <w:r w:rsidRPr="00D95C1B">
              <w:rPr>
                <w:rFonts w:ascii="Arial" w:hAnsi="Arial" w:cs="Arial"/>
                <w:bCs/>
                <w:sz w:val="18"/>
                <w:szCs w:val="18"/>
              </w:rPr>
              <w:t xml:space="preserve">skills and mostly meet </w:t>
            </w:r>
            <w:r>
              <w:rPr>
                <w:rFonts w:ascii="Arial" w:hAnsi="Arial" w:cs="Arial"/>
                <w:bCs/>
                <w:sz w:val="18"/>
                <w:szCs w:val="18"/>
              </w:rPr>
              <w:t xml:space="preserve">the requirements of the task to </w:t>
            </w:r>
            <w:r w:rsidRPr="00D95C1B">
              <w:rPr>
                <w:rFonts w:ascii="Arial" w:hAnsi="Arial" w:cs="Arial"/>
                <w:bCs/>
                <w:sz w:val="18"/>
                <w:szCs w:val="18"/>
              </w:rPr>
              <w:t xml:space="preserve">construct a product which might have some </w:t>
            </w:r>
            <w:r w:rsidRPr="00D95C1B">
              <w:rPr>
                <w:rFonts w:ascii="Arial" w:hAnsi="Arial" w:cs="Arial"/>
                <w:sz w:val="18"/>
                <w:szCs w:val="18"/>
              </w:rPr>
              <w:t xml:space="preserve">limited </w:t>
            </w:r>
            <w:r w:rsidRPr="00D95C1B">
              <w:rPr>
                <w:rFonts w:ascii="Arial" w:hAnsi="Arial" w:cs="Arial"/>
                <w:bCs/>
                <w:sz w:val="18"/>
                <w:szCs w:val="18"/>
              </w:rPr>
              <w:t>appeal to a potential audience. Some conventions</w:t>
            </w:r>
            <w:r>
              <w:rPr>
                <w:rFonts w:ascii="Arial" w:hAnsi="Arial" w:cs="Arial"/>
                <w:bCs/>
                <w:sz w:val="18"/>
                <w:szCs w:val="18"/>
              </w:rPr>
              <w:t xml:space="preserve"> </w:t>
            </w:r>
            <w:r w:rsidRPr="00D95C1B">
              <w:rPr>
                <w:rFonts w:ascii="Arial" w:hAnsi="Arial" w:cs="Arial"/>
                <w:bCs/>
                <w:sz w:val="18"/>
                <w:szCs w:val="18"/>
              </w:rPr>
              <w:t xml:space="preserve">of their chosen medium and genre are evident. The evaluation may be </w:t>
            </w:r>
            <w:r w:rsidRPr="00D95C1B">
              <w:rPr>
                <w:rFonts w:ascii="Arial" w:hAnsi="Arial" w:cs="Arial"/>
                <w:sz w:val="18"/>
                <w:szCs w:val="18"/>
              </w:rPr>
              <w:t xml:space="preserve">largely descriptive </w:t>
            </w:r>
            <w:r w:rsidRPr="00D95C1B">
              <w:rPr>
                <w:rFonts w:ascii="Arial" w:hAnsi="Arial" w:cs="Arial"/>
                <w:bCs/>
                <w:sz w:val="18"/>
                <w:szCs w:val="18"/>
              </w:rPr>
              <w:t>but some</w:t>
            </w:r>
            <w:r>
              <w:rPr>
                <w:rFonts w:ascii="Arial" w:hAnsi="Arial" w:cs="Arial"/>
                <w:bCs/>
                <w:sz w:val="18"/>
                <w:szCs w:val="18"/>
              </w:rPr>
              <w:t xml:space="preserve"> </w:t>
            </w:r>
            <w:r w:rsidRPr="00D95C1B">
              <w:rPr>
                <w:rFonts w:ascii="Arial" w:hAnsi="Arial" w:cs="Arial"/>
                <w:bCs/>
                <w:sz w:val="18"/>
                <w:szCs w:val="18"/>
              </w:rPr>
              <w:t>key concepts may be addressed. In the evaluation, communication, including spelling, punctuation and</w:t>
            </w:r>
            <w:r>
              <w:rPr>
                <w:rFonts w:ascii="Arial" w:hAnsi="Arial" w:cs="Arial"/>
                <w:bCs/>
                <w:sz w:val="18"/>
                <w:szCs w:val="18"/>
              </w:rPr>
              <w:t xml:space="preserve"> </w:t>
            </w:r>
            <w:r w:rsidRPr="00D95C1B">
              <w:rPr>
                <w:rFonts w:ascii="Arial" w:hAnsi="Arial" w:cs="Arial"/>
                <w:bCs/>
                <w:sz w:val="18"/>
                <w:szCs w:val="18"/>
              </w:rPr>
              <w:t xml:space="preserve">grammar, may </w:t>
            </w:r>
            <w:r w:rsidRPr="00D95C1B">
              <w:rPr>
                <w:rFonts w:ascii="Arial" w:hAnsi="Arial" w:cs="Arial"/>
                <w:sz w:val="18"/>
                <w:szCs w:val="18"/>
              </w:rPr>
              <w:t>not be wholly effective</w:t>
            </w:r>
            <w:r w:rsidRPr="00D95C1B">
              <w:rPr>
                <w:rFonts w:ascii="Arial" w:hAnsi="Arial" w:cs="Arial"/>
                <w:bCs/>
                <w:sz w:val="18"/>
                <w:szCs w:val="18"/>
              </w:rPr>
              <w:t>.</w:t>
            </w:r>
          </w:p>
        </w:tc>
      </w:tr>
      <w:tr w:rsidR="00D95C1B" w:rsidRPr="00D95C1B" w14:paraId="5E622812" w14:textId="77777777" w:rsidTr="00D95C1B">
        <w:tc>
          <w:tcPr>
            <w:tcW w:w="10874" w:type="dxa"/>
          </w:tcPr>
          <w:p w14:paraId="3686D549" w14:textId="77777777" w:rsidR="004E23D1" w:rsidRDefault="00D95C1B" w:rsidP="00D95C1B">
            <w:pPr>
              <w:widowControl w:val="0"/>
              <w:autoSpaceDE w:val="0"/>
              <w:autoSpaceDN w:val="0"/>
              <w:adjustRightInd w:val="0"/>
              <w:rPr>
                <w:rFonts w:ascii="Arial" w:hAnsi="Arial" w:cs="Arial"/>
                <w:bCs/>
                <w:sz w:val="18"/>
                <w:szCs w:val="18"/>
              </w:rPr>
            </w:pPr>
            <w:r w:rsidRPr="00D95C1B">
              <w:rPr>
                <w:rFonts w:ascii="Arial" w:hAnsi="Arial" w:cs="Arial"/>
                <w:sz w:val="18"/>
                <w:szCs w:val="18"/>
              </w:rPr>
              <w:t xml:space="preserve">Level 2 </w:t>
            </w:r>
            <w:r w:rsidRPr="00D95C1B">
              <w:rPr>
                <w:rFonts w:ascii="Arial" w:hAnsi="Arial" w:cs="Arial"/>
                <w:bCs/>
                <w:sz w:val="18"/>
                <w:szCs w:val="18"/>
              </w:rPr>
              <w:t xml:space="preserve">(Construct 1-4, Evaluate 1-2) </w:t>
            </w:r>
          </w:p>
          <w:p w14:paraId="57D932CC" w14:textId="427E968C" w:rsidR="004E23D1" w:rsidRPr="00D95C1B" w:rsidRDefault="00D95C1B" w:rsidP="00D95C1B">
            <w:pPr>
              <w:widowControl w:val="0"/>
              <w:autoSpaceDE w:val="0"/>
              <w:autoSpaceDN w:val="0"/>
              <w:adjustRightInd w:val="0"/>
              <w:rPr>
                <w:rFonts w:ascii="Arial" w:hAnsi="Arial" w:cs="Arial"/>
                <w:sz w:val="18"/>
                <w:szCs w:val="18"/>
              </w:rPr>
            </w:pPr>
            <w:r w:rsidRPr="00D95C1B">
              <w:rPr>
                <w:rFonts w:ascii="Arial" w:hAnsi="Arial" w:cs="Arial"/>
                <w:sz w:val="18"/>
                <w:szCs w:val="18"/>
              </w:rPr>
              <w:t>1–6 marks</w:t>
            </w:r>
          </w:p>
          <w:p w14:paraId="6567E8FD" w14:textId="62500150" w:rsidR="00D95C1B" w:rsidRPr="00D95C1B" w:rsidRDefault="00D95C1B" w:rsidP="00D95C1B">
            <w:pPr>
              <w:widowControl w:val="0"/>
              <w:autoSpaceDE w:val="0"/>
              <w:autoSpaceDN w:val="0"/>
              <w:adjustRightInd w:val="0"/>
              <w:rPr>
                <w:rFonts w:ascii="Arial" w:hAnsi="Arial" w:cs="Arial"/>
                <w:bCs/>
                <w:sz w:val="18"/>
                <w:szCs w:val="18"/>
              </w:rPr>
            </w:pPr>
            <w:r w:rsidRPr="00D95C1B">
              <w:rPr>
                <w:rFonts w:ascii="Arial" w:hAnsi="Arial" w:cs="Arial"/>
                <w:bCs/>
                <w:sz w:val="18"/>
                <w:szCs w:val="18"/>
              </w:rPr>
              <w:t xml:space="preserve">Candidates construct a </w:t>
            </w:r>
            <w:r w:rsidRPr="00D95C1B">
              <w:rPr>
                <w:rFonts w:ascii="Arial" w:hAnsi="Arial" w:cs="Arial"/>
                <w:sz w:val="18"/>
                <w:szCs w:val="18"/>
              </w:rPr>
              <w:t xml:space="preserve">recognisable </w:t>
            </w:r>
            <w:r w:rsidRPr="00D95C1B">
              <w:rPr>
                <w:rFonts w:ascii="Arial" w:hAnsi="Arial" w:cs="Arial"/>
                <w:bCs/>
                <w:sz w:val="18"/>
                <w:szCs w:val="18"/>
              </w:rPr>
              <w:t xml:space="preserve">media product. In their evaluation, they provide a </w:t>
            </w:r>
            <w:r w:rsidRPr="00D95C1B">
              <w:rPr>
                <w:rFonts w:ascii="Arial" w:hAnsi="Arial" w:cs="Arial"/>
                <w:sz w:val="18"/>
                <w:szCs w:val="18"/>
              </w:rPr>
              <w:t xml:space="preserve">simple review </w:t>
            </w:r>
            <w:r>
              <w:rPr>
                <w:rFonts w:ascii="Arial" w:hAnsi="Arial" w:cs="Arial"/>
                <w:bCs/>
                <w:sz w:val="18"/>
                <w:szCs w:val="18"/>
              </w:rPr>
              <w:t xml:space="preserve">of </w:t>
            </w:r>
            <w:r w:rsidRPr="00D95C1B">
              <w:rPr>
                <w:rFonts w:ascii="Arial" w:hAnsi="Arial" w:cs="Arial"/>
                <w:bCs/>
                <w:sz w:val="18"/>
                <w:szCs w:val="18"/>
              </w:rPr>
              <w:t xml:space="preserve">the production. Communication, including spelling, punctuation and grammar, may be </w:t>
            </w:r>
            <w:r w:rsidRPr="00D95C1B">
              <w:rPr>
                <w:rFonts w:ascii="Arial" w:hAnsi="Arial" w:cs="Arial"/>
                <w:sz w:val="18"/>
                <w:szCs w:val="18"/>
              </w:rPr>
              <w:t>limited</w:t>
            </w:r>
            <w:r w:rsidRPr="00D95C1B">
              <w:rPr>
                <w:rFonts w:ascii="Arial" w:hAnsi="Arial" w:cs="Arial"/>
                <w:bCs/>
                <w:sz w:val="18"/>
                <w:szCs w:val="18"/>
              </w:rPr>
              <w:t>.</w:t>
            </w:r>
          </w:p>
        </w:tc>
      </w:tr>
    </w:tbl>
    <w:p w14:paraId="31E4FFED" w14:textId="1F7429A1" w:rsidR="00514D9D" w:rsidRDefault="00514D9D" w:rsidP="00175A0A">
      <w:pPr>
        <w:spacing w:line="276" w:lineRule="auto"/>
        <w:rPr>
          <w:rFonts w:ascii="Arial" w:hAnsi="Arial" w:cs="Arial"/>
          <w:sz w:val="21"/>
          <w:szCs w:val="21"/>
        </w:rPr>
      </w:pPr>
    </w:p>
    <w:p w14:paraId="466DC6E7" w14:textId="77777777" w:rsidR="00514D9D" w:rsidRDefault="00514D9D">
      <w:pPr>
        <w:rPr>
          <w:rFonts w:ascii="Arial" w:hAnsi="Arial" w:cs="Arial"/>
          <w:sz w:val="21"/>
          <w:szCs w:val="21"/>
        </w:rPr>
      </w:pPr>
      <w:r>
        <w:rPr>
          <w:rFonts w:ascii="Arial" w:hAnsi="Arial" w:cs="Arial"/>
          <w:sz w:val="21"/>
          <w:szCs w:val="21"/>
        </w:rPr>
        <w:br w:type="page"/>
      </w:r>
    </w:p>
    <w:p w14:paraId="7C745558" w14:textId="265F99EA" w:rsidR="00514D9D" w:rsidRPr="00514D9D" w:rsidRDefault="00514D9D" w:rsidP="00175A0A">
      <w:pPr>
        <w:spacing w:line="276" w:lineRule="auto"/>
        <w:rPr>
          <w:rFonts w:ascii="Arial" w:hAnsi="Arial" w:cs="Arial"/>
          <w:b/>
          <w:sz w:val="22"/>
          <w:szCs w:val="22"/>
        </w:rPr>
      </w:pPr>
      <w:r w:rsidRPr="00514D9D">
        <w:rPr>
          <w:rFonts w:ascii="Arial" w:hAnsi="Arial" w:cs="Arial"/>
          <w:b/>
          <w:sz w:val="22"/>
          <w:szCs w:val="22"/>
        </w:rPr>
        <w:t>Analysis questions for Music Videos and print campaigns</w:t>
      </w:r>
    </w:p>
    <w:p w14:paraId="17890DBD" w14:textId="77777777" w:rsidR="00514D9D" w:rsidRPr="00514D9D" w:rsidRDefault="00514D9D" w:rsidP="00514D9D">
      <w:pPr>
        <w:rPr>
          <w:rFonts w:ascii="Arial" w:hAnsi="Arial" w:cs="Arial"/>
          <w:sz w:val="22"/>
          <w:szCs w:val="22"/>
        </w:rPr>
      </w:pPr>
      <w:r w:rsidRPr="00514D9D">
        <w:rPr>
          <w:rFonts w:ascii="Arial" w:hAnsi="Arial" w:cs="Arial"/>
          <w:sz w:val="22"/>
          <w:szCs w:val="22"/>
        </w:rPr>
        <w:t>How is the artist represented?</w:t>
      </w:r>
    </w:p>
    <w:p w14:paraId="7FE0B910" w14:textId="72A64CE6" w:rsidR="00514D9D" w:rsidRPr="00514D9D" w:rsidRDefault="00514D9D" w:rsidP="00514D9D">
      <w:pPr>
        <w:pStyle w:val="ListParagraph"/>
        <w:numPr>
          <w:ilvl w:val="0"/>
          <w:numId w:val="39"/>
        </w:numPr>
        <w:spacing w:after="200"/>
        <w:ind w:left="360"/>
        <w:rPr>
          <w:rFonts w:ascii="Arial" w:hAnsi="Arial" w:cs="Arial"/>
          <w:sz w:val="22"/>
          <w:szCs w:val="22"/>
        </w:rPr>
      </w:pPr>
      <w:r w:rsidRPr="00514D9D">
        <w:rPr>
          <w:rFonts w:ascii="Arial" w:hAnsi="Arial" w:cs="Arial"/>
          <w:sz w:val="22"/>
          <w:szCs w:val="22"/>
        </w:rPr>
        <w:t>Discuss how the artist/band have been represented</w:t>
      </w:r>
      <w:r w:rsidRPr="00514D9D">
        <w:rPr>
          <w:rFonts w:ascii="Arial" w:hAnsi="Arial" w:cs="Arial"/>
          <w:sz w:val="22"/>
          <w:szCs w:val="22"/>
        </w:rPr>
        <w:t xml:space="preserve"> across </w:t>
      </w:r>
      <w:r w:rsidRPr="00514D9D">
        <w:rPr>
          <w:rFonts w:ascii="Arial" w:hAnsi="Arial" w:cs="Arial"/>
          <w:sz w:val="22"/>
          <w:szCs w:val="22"/>
        </w:rPr>
        <w:t>your media texts using:</w:t>
      </w:r>
    </w:p>
    <w:p w14:paraId="6B289DDC" w14:textId="77777777" w:rsidR="00514D9D" w:rsidRPr="00514D9D" w:rsidRDefault="00514D9D" w:rsidP="00514D9D">
      <w:pPr>
        <w:pStyle w:val="ListParagraph"/>
        <w:ind w:left="360"/>
        <w:rPr>
          <w:rFonts w:ascii="Arial" w:hAnsi="Arial" w:cs="Arial"/>
          <w:sz w:val="22"/>
          <w:szCs w:val="22"/>
        </w:rPr>
      </w:pPr>
    </w:p>
    <w:p w14:paraId="103CF54A" w14:textId="77777777" w:rsidR="00514D9D" w:rsidRPr="00514D9D" w:rsidRDefault="00514D9D" w:rsidP="00514D9D">
      <w:pPr>
        <w:pStyle w:val="ListParagraph"/>
        <w:numPr>
          <w:ilvl w:val="0"/>
          <w:numId w:val="40"/>
        </w:numPr>
        <w:spacing w:after="200"/>
        <w:ind w:left="720"/>
        <w:rPr>
          <w:rFonts w:ascii="Arial" w:hAnsi="Arial" w:cs="Arial"/>
          <w:sz w:val="22"/>
          <w:szCs w:val="22"/>
        </w:rPr>
      </w:pPr>
      <w:r w:rsidRPr="00514D9D">
        <w:rPr>
          <w:rFonts w:ascii="Arial" w:hAnsi="Arial" w:cs="Arial"/>
          <w:sz w:val="22"/>
          <w:szCs w:val="22"/>
        </w:rPr>
        <w:t>Camera shots / angles</w:t>
      </w:r>
    </w:p>
    <w:p w14:paraId="0D9ACECF" w14:textId="77777777" w:rsidR="00514D9D" w:rsidRPr="00514D9D" w:rsidRDefault="00514D9D" w:rsidP="00514D9D">
      <w:pPr>
        <w:pStyle w:val="ListParagraph"/>
        <w:numPr>
          <w:ilvl w:val="0"/>
          <w:numId w:val="40"/>
        </w:numPr>
        <w:spacing w:after="200"/>
        <w:ind w:left="720"/>
        <w:rPr>
          <w:rFonts w:ascii="Arial" w:hAnsi="Arial" w:cs="Arial"/>
          <w:sz w:val="22"/>
          <w:szCs w:val="22"/>
        </w:rPr>
      </w:pPr>
      <w:r w:rsidRPr="00514D9D">
        <w:rPr>
          <w:rFonts w:ascii="Arial" w:hAnsi="Arial" w:cs="Arial"/>
          <w:sz w:val="22"/>
          <w:szCs w:val="22"/>
        </w:rPr>
        <w:t>Costumes / Props / hair / Make up</w:t>
      </w:r>
    </w:p>
    <w:p w14:paraId="06FC9426" w14:textId="77777777" w:rsidR="00514D9D" w:rsidRPr="00514D9D" w:rsidRDefault="00514D9D" w:rsidP="00514D9D">
      <w:pPr>
        <w:pStyle w:val="ListParagraph"/>
        <w:numPr>
          <w:ilvl w:val="0"/>
          <w:numId w:val="40"/>
        </w:numPr>
        <w:spacing w:after="200"/>
        <w:ind w:left="720"/>
        <w:rPr>
          <w:rFonts w:ascii="Arial" w:hAnsi="Arial" w:cs="Arial"/>
          <w:sz w:val="22"/>
          <w:szCs w:val="22"/>
        </w:rPr>
      </w:pPr>
      <w:r w:rsidRPr="00514D9D">
        <w:rPr>
          <w:rFonts w:ascii="Arial" w:hAnsi="Arial" w:cs="Arial"/>
          <w:sz w:val="22"/>
          <w:szCs w:val="22"/>
        </w:rPr>
        <w:t>Colours</w:t>
      </w:r>
    </w:p>
    <w:p w14:paraId="22CC2B15" w14:textId="77777777" w:rsidR="00514D9D" w:rsidRPr="00514D9D" w:rsidRDefault="00514D9D" w:rsidP="00514D9D">
      <w:pPr>
        <w:pStyle w:val="ListParagraph"/>
        <w:numPr>
          <w:ilvl w:val="0"/>
          <w:numId w:val="40"/>
        </w:numPr>
        <w:spacing w:after="200"/>
        <w:ind w:left="720"/>
        <w:rPr>
          <w:rFonts w:ascii="Arial" w:hAnsi="Arial" w:cs="Arial"/>
          <w:sz w:val="22"/>
          <w:szCs w:val="22"/>
        </w:rPr>
      </w:pPr>
      <w:r w:rsidRPr="00514D9D">
        <w:rPr>
          <w:rFonts w:ascii="Arial" w:hAnsi="Arial" w:cs="Arial"/>
          <w:sz w:val="22"/>
          <w:szCs w:val="22"/>
        </w:rPr>
        <w:t>Actions</w:t>
      </w:r>
    </w:p>
    <w:p w14:paraId="0D9D7DBA" w14:textId="77777777" w:rsidR="00514D9D" w:rsidRPr="00514D9D" w:rsidRDefault="00514D9D" w:rsidP="00514D9D">
      <w:pPr>
        <w:pStyle w:val="ListParagraph"/>
        <w:numPr>
          <w:ilvl w:val="0"/>
          <w:numId w:val="40"/>
        </w:numPr>
        <w:spacing w:after="200"/>
        <w:ind w:left="720"/>
        <w:rPr>
          <w:rFonts w:ascii="Arial" w:hAnsi="Arial" w:cs="Arial"/>
          <w:sz w:val="22"/>
          <w:szCs w:val="22"/>
        </w:rPr>
      </w:pPr>
      <w:r w:rsidRPr="00514D9D">
        <w:rPr>
          <w:rFonts w:ascii="Arial" w:hAnsi="Arial" w:cs="Arial"/>
          <w:sz w:val="22"/>
          <w:szCs w:val="22"/>
        </w:rPr>
        <w:t>Lyrics</w:t>
      </w:r>
    </w:p>
    <w:p w14:paraId="6DED0BC7" w14:textId="77777777" w:rsidR="00514D9D" w:rsidRPr="00514D9D" w:rsidRDefault="00514D9D" w:rsidP="00514D9D">
      <w:pPr>
        <w:pStyle w:val="ListParagraph"/>
        <w:numPr>
          <w:ilvl w:val="0"/>
          <w:numId w:val="40"/>
        </w:numPr>
        <w:spacing w:after="200"/>
        <w:ind w:left="720"/>
        <w:rPr>
          <w:rFonts w:ascii="Arial" w:hAnsi="Arial" w:cs="Arial"/>
          <w:sz w:val="22"/>
          <w:szCs w:val="22"/>
        </w:rPr>
      </w:pPr>
      <w:r w:rsidRPr="00514D9D">
        <w:rPr>
          <w:rFonts w:ascii="Arial" w:hAnsi="Arial" w:cs="Arial"/>
          <w:sz w:val="22"/>
          <w:szCs w:val="22"/>
        </w:rPr>
        <w:t>Locations</w:t>
      </w:r>
    </w:p>
    <w:p w14:paraId="39E9CEE0" w14:textId="77777777" w:rsidR="00514D9D" w:rsidRPr="00514D9D" w:rsidRDefault="00514D9D" w:rsidP="00514D9D">
      <w:pPr>
        <w:pStyle w:val="ListParagraph"/>
        <w:numPr>
          <w:ilvl w:val="0"/>
          <w:numId w:val="40"/>
        </w:numPr>
        <w:spacing w:after="200"/>
        <w:ind w:left="720"/>
        <w:rPr>
          <w:rFonts w:ascii="Arial" w:hAnsi="Arial" w:cs="Arial"/>
          <w:sz w:val="22"/>
          <w:szCs w:val="22"/>
        </w:rPr>
      </w:pPr>
      <w:r w:rsidRPr="00514D9D">
        <w:rPr>
          <w:rFonts w:ascii="Arial" w:hAnsi="Arial" w:cs="Arial"/>
          <w:sz w:val="22"/>
          <w:szCs w:val="22"/>
        </w:rPr>
        <w:t>Editing Techniques</w:t>
      </w:r>
    </w:p>
    <w:p w14:paraId="59B22B55" w14:textId="77777777" w:rsidR="00514D9D" w:rsidRPr="00514D9D" w:rsidRDefault="00514D9D" w:rsidP="00514D9D">
      <w:pPr>
        <w:rPr>
          <w:rFonts w:ascii="Arial" w:hAnsi="Arial" w:cs="Arial"/>
          <w:sz w:val="22"/>
          <w:szCs w:val="22"/>
        </w:rPr>
      </w:pPr>
      <w:r w:rsidRPr="00514D9D">
        <w:rPr>
          <w:rFonts w:ascii="Arial" w:hAnsi="Arial" w:cs="Arial"/>
          <w:sz w:val="22"/>
          <w:szCs w:val="22"/>
        </w:rPr>
        <w:t>What are the connotations about the artist/band?</w:t>
      </w:r>
    </w:p>
    <w:p w14:paraId="2335526B" w14:textId="77777777" w:rsidR="00514D9D" w:rsidRPr="00514D9D" w:rsidRDefault="00514D9D" w:rsidP="00514D9D">
      <w:pPr>
        <w:pStyle w:val="ListParagraph"/>
        <w:numPr>
          <w:ilvl w:val="0"/>
          <w:numId w:val="39"/>
        </w:numPr>
        <w:spacing w:after="200"/>
        <w:ind w:left="360"/>
        <w:rPr>
          <w:rFonts w:ascii="Arial" w:hAnsi="Arial" w:cs="Arial"/>
          <w:sz w:val="22"/>
          <w:szCs w:val="22"/>
        </w:rPr>
      </w:pPr>
      <w:r w:rsidRPr="00514D9D">
        <w:rPr>
          <w:rFonts w:ascii="Arial" w:hAnsi="Arial" w:cs="Arial"/>
          <w:sz w:val="22"/>
          <w:szCs w:val="22"/>
        </w:rPr>
        <w:t>What is the overall “message” that the music company (institution) are trying to communicate to the audience about the band/artist?</w:t>
      </w:r>
    </w:p>
    <w:p w14:paraId="4FA793FC" w14:textId="77777777" w:rsidR="00514D9D" w:rsidRPr="00514D9D" w:rsidRDefault="00514D9D" w:rsidP="00514D9D">
      <w:pPr>
        <w:pStyle w:val="ListParagraph"/>
        <w:ind w:left="360"/>
        <w:rPr>
          <w:rFonts w:ascii="Arial" w:hAnsi="Arial" w:cs="Arial"/>
          <w:sz w:val="22"/>
          <w:szCs w:val="22"/>
        </w:rPr>
      </w:pPr>
    </w:p>
    <w:p w14:paraId="6AE4FE77" w14:textId="77777777" w:rsidR="00514D9D" w:rsidRPr="00514D9D" w:rsidRDefault="00514D9D" w:rsidP="00514D9D">
      <w:pPr>
        <w:pStyle w:val="ListParagraph"/>
        <w:numPr>
          <w:ilvl w:val="0"/>
          <w:numId w:val="39"/>
        </w:numPr>
        <w:spacing w:after="200"/>
        <w:ind w:left="360"/>
        <w:rPr>
          <w:rFonts w:ascii="Arial" w:hAnsi="Arial" w:cs="Arial"/>
          <w:sz w:val="22"/>
          <w:szCs w:val="22"/>
        </w:rPr>
      </w:pPr>
      <w:r w:rsidRPr="00514D9D">
        <w:rPr>
          <w:rFonts w:ascii="Arial" w:hAnsi="Arial" w:cs="Arial"/>
          <w:sz w:val="22"/>
          <w:szCs w:val="22"/>
        </w:rPr>
        <w:t>Who is the target audience? Age, gender, ethnicity, class? Why?</w:t>
      </w:r>
    </w:p>
    <w:p w14:paraId="6E0305DA" w14:textId="77777777" w:rsidR="00514D9D" w:rsidRPr="00514D9D" w:rsidRDefault="00514D9D" w:rsidP="00514D9D">
      <w:pPr>
        <w:pStyle w:val="ListParagraph"/>
        <w:ind w:left="360"/>
        <w:rPr>
          <w:rFonts w:ascii="Arial" w:hAnsi="Arial" w:cs="Arial"/>
          <w:sz w:val="22"/>
          <w:szCs w:val="22"/>
        </w:rPr>
      </w:pPr>
    </w:p>
    <w:p w14:paraId="05046852" w14:textId="77777777" w:rsidR="00514D9D" w:rsidRPr="00514D9D" w:rsidRDefault="00514D9D" w:rsidP="00514D9D">
      <w:pPr>
        <w:pStyle w:val="ListParagraph"/>
        <w:numPr>
          <w:ilvl w:val="0"/>
          <w:numId w:val="39"/>
        </w:numPr>
        <w:spacing w:after="200"/>
        <w:ind w:left="360"/>
        <w:rPr>
          <w:rFonts w:ascii="Arial" w:hAnsi="Arial" w:cs="Arial"/>
          <w:sz w:val="22"/>
          <w:szCs w:val="22"/>
        </w:rPr>
      </w:pPr>
      <w:r w:rsidRPr="00514D9D">
        <w:rPr>
          <w:rFonts w:ascii="Arial" w:hAnsi="Arial" w:cs="Arial"/>
          <w:sz w:val="22"/>
          <w:szCs w:val="22"/>
        </w:rPr>
        <w:t xml:space="preserve">Is the artist’s representation conventional of the genre of music they belong to? </w:t>
      </w:r>
    </w:p>
    <w:p w14:paraId="1522C977" w14:textId="77777777" w:rsidR="00514D9D" w:rsidRPr="00514D9D" w:rsidRDefault="00514D9D" w:rsidP="00514D9D">
      <w:pPr>
        <w:pStyle w:val="ListParagraph"/>
        <w:ind w:left="360"/>
        <w:rPr>
          <w:rFonts w:ascii="Arial" w:hAnsi="Arial" w:cs="Arial"/>
          <w:sz w:val="22"/>
          <w:szCs w:val="22"/>
        </w:rPr>
      </w:pPr>
    </w:p>
    <w:p w14:paraId="72978C21" w14:textId="77777777" w:rsidR="00514D9D" w:rsidRPr="00514D9D" w:rsidRDefault="00514D9D" w:rsidP="00514D9D">
      <w:pPr>
        <w:pStyle w:val="ListParagraph"/>
        <w:numPr>
          <w:ilvl w:val="0"/>
          <w:numId w:val="39"/>
        </w:numPr>
        <w:spacing w:after="200"/>
        <w:ind w:left="360"/>
        <w:rPr>
          <w:rFonts w:ascii="Arial" w:hAnsi="Arial" w:cs="Arial"/>
          <w:sz w:val="22"/>
          <w:szCs w:val="22"/>
        </w:rPr>
      </w:pPr>
      <w:r w:rsidRPr="00514D9D">
        <w:rPr>
          <w:rFonts w:ascii="Arial" w:hAnsi="Arial" w:cs="Arial"/>
          <w:sz w:val="22"/>
          <w:szCs w:val="22"/>
        </w:rPr>
        <w:t xml:space="preserve">Blumler and Katz think that audiences choose media texts depending on what the text might offer them.  They think audiences need opportunities for escape, entertainment, education, forming social connections and identification with the characters.  What do you think this music video offers an audience?  Explain.  </w:t>
      </w:r>
    </w:p>
    <w:p w14:paraId="3AE7CD24" w14:textId="77777777" w:rsidR="00514D9D" w:rsidRPr="00514D9D" w:rsidRDefault="00514D9D" w:rsidP="00514D9D">
      <w:pPr>
        <w:pStyle w:val="ListParagraph"/>
        <w:ind w:left="360"/>
        <w:rPr>
          <w:rFonts w:ascii="Arial" w:hAnsi="Arial" w:cs="Arial"/>
          <w:sz w:val="22"/>
          <w:szCs w:val="22"/>
        </w:rPr>
      </w:pPr>
    </w:p>
    <w:p w14:paraId="69B5C15B" w14:textId="77777777" w:rsidR="00514D9D" w:rsidRPr="00514D9D" w:rsidRDefault="00514D9D" w:rsidP="00514D9D">
      <w:pPr>
        <w:pStyle w:val="ListParagraph"/>
        <w:numPr>
          <w:ilvl w:val="0"/>
          <w:numId w:val="39"/>
        </w:numPr>
        <w:spacing w:after="200"/>
        <w:ind w:left="360"/>
        <w:rPr>
          <w:rFonts w:ascii="Arial" w:hAnsi="Arial" w:cs="Arial"/>
          <w:sz w:val="22"/>
          <w:szCs w:val="22"/>
        </w:rPr>
      </w:pPr>
      <w:r w:rsidRPr="00514D9D">
        <w:rPr>
          <w:rFonts w:ascii="Arial" w:hAnsi="Arial" w:cs="Arial"/>
          <w:sz w:val="22"/>
          <w:szCs w:val="22"/>
        </w:rPr>
        <w:t>Vladimir Propp thinks that there are different types of characters in all stories (a hero, a villain, a princess, a helper etc).. Can you spot any of these character types in your music video and how did you recognise them?</w:t>
      </w:r>
    </w:p>
    <w:p w14:paraId="7CC7B3BF" w14:textId="77777777" w:rsidR="00514D9D" w:rsidRPr="00514D9D" w:rsidRDefault="00514D9D" w:rsidP="00514D9D">
      <w:pPr>
        <w:rPr>
          <w:rFonts w:ascii="Arial" w:hAnsi="Arial" w:cs="Arial"/>
          <w:sz w:val="22"/>
          <w:szCs w:val="22"/>
        </w:rPr>
      </w:pPr>
    </w:p>
    <w:p w14:paraId="1447919D" w14:textId="77777777" w:rsidR="00514D9D" w:rsidRPr="00514D9D" w:rsidRDefault="00514D9D" w:rsidP="00514D9D">
      <w:pPr>
        <w:pStyle w:val="ListParagraph"/>
        <w:numPr>
          <w:ilvl w:val="0"/>
          <w:numId w:val="39"/>
        </w:numPr>
        <w:spacing w:after="200"/>
        <w:ind w:left="360"/>
        <w:rPr>
          <w:rFonts w:ascii="Arial" w:hAnsi="Arial" w:cs="Arial"/>
          <w:sz w:val="22"/>
          <w:szCs w:val="22"/>
        </w:rPr>
      </w:pPr>
      <w:r w:rsidRPr="00514D9D">
        <w:rPr>
          <w:rFonts w:ascii="Arial" w:hAnsi="Arial" w:cs="Arial"/>
          <w:sz w:val="22"/>
          <w:szCs w:val="22"/>
        </w:rPr>
        <w:t>How have the music company (institution) tried to achieve an overall brand for the artist/band? Where can you recognise similar features in the artist’s representation? In other words, how have the institution tried to create conventions for the artist/ band? This is called achieving ‘synergy’- where recognisable features are used for one band/artist across a different range of media. For example, Rihanna may always use the same font for her ‘R’ on both the website and album cover- why is this done?</w:t>
      </w:r>
    </w:p>
    <w:p w14:paraId="18A9E4D1" w14:textId="77777777" w:rsidR="00514D9D" w:rsidRPr="00514D9D" w:rsidRDefault="00514D9D" w:rsidP="00514D9D">
      <w:pPr>
        <w:rPr>
          <w:rFonts w:ascii="Arial" w:hAnsi="Arial" w:cs="Arial"/>
          <w:sz w:val="22"/>
          <w:szCs w:val="22"/>
        </w:rPr>
      </w:pPr>
    </w:p>
    <w:p w14:paraId="48BBE2EB" w14:textId="77777777" w:rsidR="00514D9D" w:rsidRPr="00514D9D" w:rsidRDefault="00514D9D" w:rsidP="00514D9D">
      <w:pPr>
        <w:pStyle w:val="ListParagraph"/>
        <w:numPr>
          <w:ilvl w:val="0"/>
          <w:numId w:val="39"/>
        </w:numPr>
        <w:spacing w:after="200"/>
        <w:ind w:left="360"/>
        <w:rPr>
          <w:rFonts w:ascii="Arial" w:hAnsi="Arial" w:cs="Arial"/>
          <w:sz w:val="22"/>
          <w:szCs w:val="22"/>
        </w:rPr>
      </w:pPr>
      <w:r w:rsidRPr="00514D9D">
        <w:rPr>
          <w:rFonts w:ascii="Arial" w:hAnsi="Arial" w:cs="Arial"/>
          <w:sz w:val="22"/>
          <w:szCs w:val="22"/>
        </w:rPr>
        <w:t>YOUNG AND RUBICAM think that audiences can be categorised depending on their personalities.  Have a look at their website to see their categories.  What category of audience do you think this video appeals to and why?</w:t>
      </w:r>
    </w:p>
    <w:p w14:paraId="6AFD25AA" w14:textId="77777777" w:rsidR="00514D9D" w:rsidRPr="00514D9D" w:rsidRDefault="00514D9D" w:rsidP="00514D9D">
      <w:pPr>
        <w:pStyle w:val="ListParagraph"/>
        <w:ind w:left="360"/>
        <w:rPr>
          <w:rFonts w:ascii="Arial" w:hAnsi="Arial" w:cs="Arial"/>
          <w:sz w:val="22"/>
          <w:szCs w:val="22"/>
        </w:rPr>
      </w:pPr>
    </w:p>
    <w:p w14:paraId="3BEF1BD2" w14:textId="5300D4C2" w:rsidR="00514D9D" w:rsidRPr="00514D9D" w:rsidRDefault="00514D9D" w:rsidP="00514D9D">
      <w:pPr>
        <w:pStyle w:val="ListParagraph"/>
        <w:numPr>
          <w:ilvl w:val="0"/>
          <w:numId w:val="39"/>
        </w:numPr>
        <w:spacing w:after="200"/>
        <w:ind w:left="360"/>
        <w:rPr>
          <w:rFonts w:ascii="Arial" w:hAnsi="Arial" w:cs="Arial"/>
          <w:sz w:val="22"/>
          <w:szCs w:val="22"/>
        </w:rPr>
      </w:pPr>
      <w:r w:rsidRPr="00514D9D">
        <w:rPr>
          <w:rFonts w:ascii="Arial" w:hAnsi="Arial" w:cs="Arial"/>
          <w:sz w:val="22"/>
          <w:szCs w:val="22"/>
        </w:rPr>
        <w:t>Some music video institutions use what is called “intertextuality”.  This is where they include references to other media products like films / tv shows / other music videos etc..  They are subtle references that the audience might see and recognise.  Are there any parts of your music video that remind you of anything else?  Anything that you think might be an intertextual reference?  WHY do you think they include these?</w:t>
      </w:r>
    </w:p>
    <w:p w14:paraId="5322E4DE" w14:textId="77777777" w:rsidR="00514D9D" w:rsidRPr="00514D9D" w:rsidRDefault="00514D9D" w:rsidP="00514D9D">
      <w:pPr>
        <w:ind w:left="360"/>
        <w:rPr>
          <w:rFonts w:ascii="Arial" w:hAnsi="Arial" w:cs="Arial"/>
          <w:sz w:val="22"/>
          <w:szCs w:val="22"/>
          <w:lang w:val="en-GB"/>
        </w:rPr>
      </w:pPr>
      <w:r w:rsidRPr="00514D9D">
        <w:rPr>
          <w:rFonts w:ascii="Arial" w:hAnsi="Arial" w:cs="Arial"/>
          <w:sz w:val="22"/>
          <w:szCs w:val="22"/>
          <w:lang w:val="en-GB"/>
        </w:rPr>
        <w:t>Your font size should be no more than 11, and you should aim to write 100-150 words for each question. Make sure you give specific and detailed examples.</w:t>
      </w:r>
    </w:p>
    <w:p w14:paraId="33AE2C88" w14:textId="77777777" w:rsidR="00514D9D" w:rsidRPr="00514D9D" w:rsidRDefault="00514D9D" w:rsidP="00514D9D">
      <w:pPr>
        <w:pStyle w:val="ListParagraph"/>
        <w:spacing w:after="200"/>
        <w:ind w:left="360"/>
        <w:rPr>
          <w:rFonts w:ascii="Arial" w:hAnsi="Arial" w:cs="Arial"/>
          <w:sz w:val="22"/>
          <w:szCs w:val="22"/>
        </w:rPr>
      </w:pPr>
    </w:p>
    <w:p w14:paraId="5BDA1636" w14:textId="685414A6" w:rsidR="00514D9D" w:rsidRPr="00514D9D" w:rsidRDefault="00514D9D">
      <w:pPr>
        <w:rPr>
          <w:rFonts w:ascii="Arial" w:hAnsi="Arial" w:cs="Arial"/>
          <w:sz w:val="22"/>
          <w:szCs w:val="22"/>
        </w:rPr>
      </w:pPr>
      <w:r w:rsidRPr="00514D9D">
        <w:rPr>
          <w:rFonts w:ascii="Arial" w:hAnsi="Arial" w:cs="Arial"/>
          <w:sz w:val="22"/>
          <w:szCs w:val="22"/>
        </w:rPr>
        <w:br w:type="page"/>
      </w:r>
    </w:p>
    <w:p w14:paraId="7CA90E7A" w14:textId="38B69517" w:rsidR="00514D9D" w:rsidRPr="00514D9D" w:rsidRDefault="00514D9D" w:rsidP="00175A0A">
      <w:pPr>
        <w:spacing w:line="276" w:lineRule="auto"/>
        <w:rPr>
          <w:rFonts w:ascii="Arial" w:hAnsi="Arial" w:cs="Arial"/>
          <w:b/>
          <w:sz w:val="22"/>
          <w:szCs w:val="22"/>
        </w:rPr>
      </w:pPr>
      <w:r w:rsidRPr="00514D9D">
        <w:rPr>
          <w:rFonts w:ascii="Arial" w:hAnsi="Arial" w:cs="Arial"/>
          <w:b/>
          <w:sz w:val="22"/>
          <w:szCs w:val="22"/>
        </w:rPr>
        <w:t>Analysis questions for websites</w:t>
      </w:r>
    </w:p>
    <w:p w14:paraId="0EA737FF" w14:textId="77777777" w:rsidR="00514D9D" w:rsidRPr="00514D9D" w:rsidRDefault="00514D9D" w:rsidP="00514D9D">
      <w:pPr>
        <w:rPr>
          <w:rFonts w:ascii="Arial" w:hAnsi="Arial" w:cs="Arial"/>
          <w:sz w:val="22"/>
          <w:szCs w:val="22"/>
          <w:lang w:val="en-GB"/>
        </w:rPr>
      </w:pPr>
      <w:r w:rsidRPr="00514D9D">
        <w:rPr>
          <w:rFonts w:ascii="Arial" w:hAnsi="Arial" w:cs="Arial"/>
          <w:sz w:val="22"/>
          <w:szCs w:val="22"/>
          <w:lang w:val="en-GB"/>
        </w:rPr>
        <w:t>Website Analysis</w:t>
      </w:r>
    </w:p>
    <w:p w14:paraId="401BDBBF" w14:textId="77777777" w:rsidR="00514D9D" w:rsidRPr="00514D9D" w:rsidRDefault="00514D9D" w:rsidP="00514D9D">
      <w:pPr>
        <w:rPr>
          <w:rFonts w:ascii="Arial" w:hAnsi="Arial" w:cs="Arial"/>
          <w:sz w:val="22"/>
          <w:szCs w:val="22"/>
          <w:lang w:val="en-GB"/>
        </w:rPr>
      </w:pPr>
    </w:p>
    <w:p w14:paraId="07CA0B60" w14:textId="70E117A7" w:rsidR="00514D9D" w:rsidRPr="00514D9D" w:rsidRDefault="00514D9D" w:rsidP="00514D9D">
      <w:pPr>
        <w:rPr>
          <w:rFonts w:ascii="Arial" w:hAnsi="Arial" w:cs="Arial"/>
          <w:sz w:val="22"/>
          <w:szCs w:val="22"/>
          <w:lang w:val="en-GB"/>
        </w:rPr>
      </w:pPr>
      <w:r w:rsidRPr="00514D9D">
        <w:rPr>
          <w:rFonts w:ascii="Arial" w:hAnsi="Arial" w:cs="Arial"/>
          <w:sz w:val="22"/>
          <w:szCs w:val="22"/>
          <w:lang w:val="en-GB"/>
        </w:rPr>
        <w:t>Choose two official websites for the industry you’ve chosen and analyse using the following questions:</w:t>
      </w:r>
    </w:p>
    <w:p w14:paraId="6D23254F" w14:textId="77777777" w:rsidR="00514D9D" w:rsidRPr="00514D9D" w:rsidRDefault="00514D9D" w:rsidP="00514D9D">
      <w:pPr>
        <w:rPr>
          <w:rFonts w:ascii="Arial" w:hAnsi="Arial" w:cs="Arial"/>
          <w:sz w:val="22"/>
          <w:szCs w:val="22"/>
          <w:lang w:val="en-GB"/>
        </w:rPr>
      </w:pPr>
    </w:p>
    <w:p w14:paraId="785B33D1" w14:textId="77777777" w:rsidR="00514D9D" w:rsidRPr="00514D9D" w:rsidRDefault="00514D9D" w:rsidP="00514D9D">
      <w:pPr>
        <w:rPr>
          <w:rFonts w:ascii="Arial" w:hAnsi="Arial" w:cs="Arial"/>
          <w:sz w:val="22"/>
          <w:szCs w:val="22"/>
          <w:lang w:val="en-GB"/>
        </w:rPr>
      </w:pPr>
      <w:r w:rsidRPr="00514D9D">
        <w:rPr>
          <w:rFonts w:ascii="Arial" w:hAnsi="Arial" w:cs="Arial"/>
          <w:sz w:val="22"/>
          <w:szCs w:val="22"/>
          <w:lang w:val="en-GB"/>
        </w:rPr>
        <w:t>Screen grab the front page and an additional page and copy them into an office document.</w:t>
      </w:r>
    </w:p>
    <w:p w14:paraId="5DDFDD53" w14:textId="77777777" w:rsidR="00514D9D" w:rsidRPr="00514D9D" w:rsidRDefault="00514D9D" w:rsidP="00514D9D">
      <w:pPr>
        <w:rPr>
          <w:rFonts w:ascii="Arial" w:hAnsi="Arial" w:cs="Arial"/>
          <w:sz w:val="22"/>
          <w:szCs w:val="22"/>
          <w:lang w:val="en-GB"/>
        </w:rPr>
      </w:pPr>
    </w:p>
    <w:p w14:paraId="703A917D" w14:textId="77777777" w:rsidR="00514D9D" w:rsidRPr="00514D9D" w:rsidRDefault="00514D9D" w:rsidP="00514D9D">
      <w:pPr>
        <w:rPr>
          <w:rFonts w:ascii="Arial" w:hAnsi="Arial" w:cs="Arial"/>
          <w:sz w:val="22"/>
          <w:szCs w:val="22"/>
          <w:lang w:val="en-GB"/>
        </w:rPr>
      </w:pPr>
      <w:r w:rsidRPr="00514D9D">
        <w:rPr>
          <w:rFonts w:ascii="Arial" w:hAnsi="Arial" w:cs="Arial"/>
          <w:sz w:val="22"/>
          <w:szCs w:val="22"/>
          <w:lang w:val="en-GB"/>
        </w:rPr>
        <w:t xml:space="preserve">Front page: </w:t>
      </w:r>
    </w:p>
    <w:p w14:paraId="11EC6E89" w14:textId="77777777" w:rsidR="00514D9D" w:rsidRPr="00514D9D" w:rsidRDefault="00514D9D" w:rsidP="00514D9D">
      <w:pPr>
        <w:rPr>
          <w:rFonts w:ascii="Arial" w:hAnsi="Arial" w:cs="Arial"/>
          <w:sz w:val="22"/>
          <w:szCs w:val="22"/>
          <w:lang w:val="en-GB"/>
        </w:rPr>
      </w:pPr>
    </w:p>
    <w:p w14:paraId="365936A4" w14:textId="77777777" w:rsidR="00514D9D" w:rsidRPr="00514D9D" w:rsidRDefault="00514D9D" w:rsidP="00514D9D">
      <w:pPr>
        <w:pStyle w:val="ListParagraph"/>
        <w:numPr>
          <w:ilvl w:val="0"/>
          <w:numId w:val="41"/>
        </w:numPr>
        <w:rPr>
          <w:rFonts w:ascii="Arial" w:hAnsi="Arial" w:cs="Arial"/>
          <w:sz w:val="22"/>
          <w:szCs w:val="22"/>
          <w:lang w:val="en-GB"/>
        </w:rPr>
      </w:pPr>
      <w:r w:rsidRPr="00514D9D">
        <w:rPr>
          <w:rFonts w:ascii="Arial" w:hAnsi="Arial" w:cs="Arial"/>
          <w:sz w:val="22"/>
          <w:szCs w:val="22"/>
          <w:lang w:val="en-GB"/>
        </w:rPr>
        <w:t>Who is the target audience for this website? Age, gender, ethnicity, class and psychographics? How do you know? Give evidence from images, text, font, colours….</w:t>
      </w:r>
    </w:p>
    <w:p w14:paraId="17920640" w14:textId="77777777" w:rsidR="00514D9D" w:rsidRPr="00514D9D" w:rsidRDefault="00514D9D" w:rsidP="00514D9D">
      <w:pPr>
        <w:pStyle w:val="ListParagraph"/>
        <w:numPr>
          <w:ilvl w:val="0"/>
          <w:numId w:val="41"/>
        </w:numPr>
        <w:rPr>
          <w:rFonts w:ascii="Arial" w:hAnsi="Arial" w:cs="Arial"/>
          <w:sz w:val="22"/>
          <w:szCs w:val="22"/>
          <w:lang w:val="en-GB"/>
        </w:rPr>
      </w:pPr>
      <w:r w:rsidRPr="00514D9D">
        <w:rPr>
          <w:rFonts w:ascii="Arial" w:hAnsi="Arial" w:cs="Arial"/>
          <w:sz w:val="22"/>
          <w:szCs w:val="22"/>
          <w:lang w:val="en-GB"/>
        </w:rPr>
        <w:t xml:space="preserve">How does the front page immediately grab this particular audience’s attention? </w:t>
      </w:r>
    </w:p>
    <w:p w14:paraId="58068277" w14:textId="77777777" w:rsidR="00514D9D" w:rsidRPr="00514D9D" w:rsidRDefault="00514D9D" w:rsidP="00514D9D">
      <w:pPr>
        <w:pStyle w:val="ListParagraph"/>
        <w:numPr>
          <w:ilvl w:val="0"/>
          <w:numId w:val="41"/>
        </w:numPr>
        <w:rPr>
          <w:rFonts w:ascii="Arial" w:hAnsi="Arial" w:cs="Arial"/>
          <w:sz w:val="22"/>
          <w:szCs w:val="22"/>
          <w:lang w:val="en-GB"/>
        </w:rPr>
      </w:pPr>
      <w:r w:rsidRPr="00514D9D">
        <w:rPr>
          <w:rFonts w:ascii="Arial" w:hAnsi="Arial" w:cs="Arial"/>
          <w:sz w:val="22"/>
          <w:szCs w:val="22"/>
          <w:lang w:val="en-GB"/>
        </w:rPr>
        <w:t>How does the website immediately establish the genre of the industry for the audience? How is this achieved through images, text, titles of the web pages?</w:t>
      </w:r>
    </w:p>
    <w:p w14:paraId="0CC7F86F" w14:textId="77777777" w:rsidR="00514D9D" w:rsidRPr="00514D9D" w:rsidRDefault="00514D9D" w:rsidP="00514D9D">
      <w:pPr>
        <w:pStyle w:val="ListParagraph"/>
        <w:numPr>
          <w:ilvl w:val="0"/>
          <w:numId w:val="41"/>
        </w:numPr>
        <w:rPr>
          <w:rFonts w:ascii="Arial" w:hAnsi="Arial" w:cs="Arial"/>
          <w:sz w:val="22"/>
          <w:szCs w:val="22"/>
          <w:lang w:val="en-GB"/>
        </w:rPr>
      </w:pPr>
      <w:r w:rsidRPr="00514D9D">
        <w:rPr>
          <w:rFonts w:ascii="Arial" w:hAnsi="Arial" w:cs="Arial"/>
          <w:sz w:val="22"/>
          <w:szCs w:val="22"/>
          <w:lang w:val="en-GB"/>
        </w:rPr>
        <w:t>What marketing strategies has the website used to attract this specific audience?</w:t>
      </w:r>
    </w:p>
    <w:p w14:paraId="6E926EB2" w14:textId="77777777" w:rsidR="00514D9D" w:rsidRPr="00514D9D" w:rsidRDefault="00514D9D" w:rsidP="00514D9D">
      <w:pPr>
        <w:pStyle w:val="ListParagraph"/>
        <w:numPr>
          <w:ilvl w:val="0"/>
          <w:numId w:val="41"/>
        </w:numPr>
        <w:rPr>
          <w:rFonts w:ascii="Arial" w:hAnsi="Arial" w:cs="Arial"/>
          <w:sz w:val="22"/>
          <w:szCs w:val="22"/>
          <w:lang w:val="en-GB"/>
        </w:rPr>
      </w:pPr>
      <w:r w:rsidRPr="00514D9D">
        <w:rPr>
          <w:rFonts w:ascii="Arial" w:hAnsi="Arial" w:cs="Arial"/>
          <w:sz w:val="22"/>
          <w:szCs w:val="22"/>
          <w:lang w:val="en-GB"/>
        </w:rPr>
        <w:t>How does the website’s layout allow the audience to navigate easily?</w:t>
      </w:r>
    </w:p>
    <w:p w14:paraId="02ADA199" w14:textId="77777777" w:rsidR="00514D9D" w:rsidRPr="00514D9D" w:rsidRDefault="00514D9D" w:rsidP="00514D9D">
      <w:pPr>
        <w:pStyle w:val="ListParagraph"/>
        <w:numPr>
          <w:ilvl w:val="0"/>
          <w:numId w:val="41"/>
        </w:numPr>
        <w:rPr>
          <w:rFonts w:ascii="Arial" w:hAnsi="Arial" w:cs="Arial"/>
          <w:sz w:val="22"/>
          <w:szCs w:val="22"/>
          <w:lang w:val="en-GB"/>
        </w:rPr>
      </w:pPr>
      <w:r w:rsidRPr="00514D9D">
        <w:rPr>
          <w:rFonts w:ascii="Arial" w:hAnsi="Arial" w:cs="Arial"/>
          <w:sz w:val="22"/>
          <w:szCs w:val="22"/>
          <w:lang w:val="en-GB"/>
        </w:rPr>
        <w:t>What elements of the website draw the audience in immediately?</w:t>
      </w:r>
    </w:p>
    <w:p w14:paraId="5A1D12AB" w14:textId="77777777" w:rsidR="00514D9D" w:rsidRPr="00514D9D" w:rsidRDefault="00514D9D" w:rsidP="00514D9D">
      <w:pPr>
        <w:pStyle w:val="ListParagraph"/>
        <w:numPr>
          <w:ilvl w:val="0"/>
          <w:numId w:val="41"/>
        </w:numPr>
        <w:rPr>
          <w:rFonts w:ascii="Arial" w:hAnsi="Arial" w:cs="Arial"/>
          <w:sz w:val="22"/>
          <w:szCs w:val="22"/>
          <w:lang w:val="en-GB"/>
        </w:rPr>
      </w:pPr>
      <w:r w:rsidRPr="00514D9D">
        <w:rPr>
          <w:rFonts w:ascii="Arial" w:hAnsi="Arial" w:cs="Arial"/>
          <w:sz w:val="22"/>
          <w:szCs w:val="22"/>
          <w:lang w:val="en-GB"/>
        </w:rPr>
        <w:t xml:space="preserve">What elements of new media have been used to engage the audience and why? Is there a use of social networking, youtube, instagram? </w:t>
      </w:r>
    </w:p>
    <w:p w14:paraId="28620AC8" w14:textId="77777777" w:rsidR="00514D9D" w:rsidRPr="00514D9D" w:rsidRDefault="00514D9D" w:rsidP="00514D9D">
      <w:pPr>
        <w:pStyle w:val="ListParagraph"/>
        <w:numPr>
          <w:ilvl w:val="0"/>
          <w:numId w:val="41"/>
        </w:numPr>
        <w:rPr>
          <w:rFonts w:ascii="Arial" w:hAnsi="Arial" w:cs="Arial"/>
          <w:sz w:val="22"/>
          <w:szCs w:val="22"/>
          <w:lang w:val="en-GB"/>
        </w:rPr>
      </w:pPr>
      <w:r w:rsidRPr="00514D9D">
        <w:rPr>
          <w:rFonts w:ascii="Arial" w:hAnsi="Arial" w:cs="Arial"/>
          <w:sz w:val="22"/>
          <w:szCs w:val="22"/>
          <w:lang w:val="en-GB"/>
        </w:rPr>
        <w:t>How does the text on the homepage target the audience?</w:t>
      </w:r>
    </w:p>
    <w:p w14:paraId="54447146" w14:textId="77777777" w:rsidR="00514D9D" w:rsidRPr="00514D9D" w:rsidRDefault="00514D9D" w:rsidP="00514D9D">
      <w:pPr>
        <w:pStyle w:val="ListParagraph"/>
        <w:numPr>
          <w:ilvl w:val="0"/>
          <w:numId w:val="41"/>
        </w:numPr>
        <w:rPr>
          <w:rFonts w:ascii="Arial" w:hAnsi="Arial" w:cs="Arial"/>
          <w:sz w:val="22"/>
          <w:szCs w:val="22"/>
          <w:lang w:val="en-GB"/>
        </w:rPr>
      </w:pPr>
      <w:r w:rsidRPr="00514D9D">
        <w:rPr>
          <w:rFonts w:ascii="Arial" w:hAnsi="Arial" w:cs="Arial"/>
          <w:sz w:val="22"/>
          <w:szCs w:val="22"/>
          <w:lang w:val="en-GB"/>
        </w:rPr>
        <w:t>Are the images, text, colours, sounds etc conventional of the industry’s genre? For example, if your analysing a website for Tesco, is their branding and advertising conventional for a supermarket?</w:t>
      </w:r>
    </w:p>
    <w:p w14:paraId="60BA635E" w14:textId="77777777" w:rsidR="00514D9D" w:rsidRPr="00514D9D" w:rsidRDefault="00514D9D" w:rsidP="00514D9D">
      <w:pPr>
        <w:pStyle w:val="ListParagraph"/>
        <w:numPr>
          <w:ilvl w:val="0"/>
          <w:numId w:val="41"/>
        </w:numPr>
        <w:rPr>
          <w:rFonts w:ascii="Arial" w:hAnsi="Arial" w:cs="Arial"/>
          <w:sz w:val="22"/>
          <w:szCs w:val="22"/>
          <w:lang w:val="en-GB"/>
        </w:rPr>
      </w:pPr>
      <w:r w:rsidRPr="00514D9D">
        <w:rPr>
          <w:rFonts w:ascii="Arial" w:hAnsi="Arial" w:cs="Arial"/>
          <w:sz w:val="22"/>
          <w:szCs w:val="22"/>
          <w:lang w:val="en-GB"/>
        </w:rPr>
        <w:t>Analyse any moving image on the site, how does this target the specific audience?</w:t>
      </w:r>
    </w:p>
    <w:p w14:paraId="6982FE4A" w14:textId="77777777" w:rsidR="00514D9D" w:rsidRPr="00514D9D" w:rsidRDefault="00514D9D" w:rsidP="00514D9D">
      <w:pPr>
        <w:rPr>
          <w:rFonts w:ascii="Arial" w:hAnsi="Arial" w:cs="Arial"/>
          <w:sz w:val="22"/>
          <w:szCs w:val="22"/>
          <w:lang w:val="en-GB"/>
        </w:rPr>
      </w:pPr>
    </w:p>
    <w:p w14:paraId="6162415C" w14:textId="77777777" w:rsidR="00514D9D" w:rsidRPr="00514D9D" w:rsidRDefault="00514D9D" w:rsidP="00514D9D">
      <w:pPr>
        <w:rPr>
          <w:rFonts w:ascii="Arial" w:hAnsi="Arial" w:cs="Arial"/>
          <w:sz w:val="22"/>
          <w:szCs w:val="22"/>
          <w:lang w:val="en-GB"/>
        </w:rPr>
      </w:pPr>
    </w:p>
    <w:p w14:paraId="11725685" w14:textId="77777777" w:rsidR="00514D9D" w:rsidRPr="00514D9D" w:rsidRDefault="00514D9D" w:rsidP="00514D9D">
      <w:pPr>
        <w:rPr>
          <w:rFonts w:ascii="Arial" w:hAnsi="Arial" w:cs="Arial"/>
          <w:sz w:val="22"/>
          <w:szCs w:val="22"/>
          <w:lang w:val="en-GB"/>
        </w:rPr>
      </w:pPr>
      <w:r w:rsidRPr="00514D9D">
        <w:rPr>
          <w:rFonts w:ascii="Arial" w:hAnsi="Arial" w:cs="Arial"/>
          <w:sz w:val="22"/>
          <w:szCs w:val="22"/>
          <w:lang w:val="en-GB"/>
        </w:rPr>
        <w:t xml:space="preserve">Subsequent page: </w:t>
      </w:r>
    </w:p>
    <w:p w14:paraId="6A6DD59A" w14:textId="77777777" w:rsidR="00514D9D" w:rsidRPr="00514D9D" w:rsidRDefault="00514D9D" w:rsidP="00514D9D">
      <w:pPr>
        <w:rPr>
          <w:rFonts w:ascii="Arial" w:hAnsi="Arial" w:cs="Arial"/>
          <w:sz w:val="22"/>
          <w:szCs w:val="22"/>
          <w:lang w:val="en-GB"/>
        </w:rPr>
      </w:pPr>
    </w:p>
    <w:p w14:paraId="12A85202" w14:textId="77777777" w:rsidR="00514D9D" w:rsidRPr="00514D9D" w:rsidRDefault="00514D9D" w:rsidP="00514D9D">
      <w:pPr>
        <w:pStyle w:val="ListParagraph"/>
        <w:numPr>
          <w:ilvl w:val="0"/>
          <w:numId w:val="42"/>
        </w:numPr>
        <w:rPr>
          <w:rFonts w:ascii="Arial" w:hAnsi="Arial" w:cs="Arial"/>
          <w:sz w:val="22"/>
          <w:szCs w:val="22"/>
          <w:lang w:val="en-GB"/>
        </w:rPr>
      </w:pPr>
      <w:r w:rsidRPr="00514D9D">
        <w:rPr>
          <w:rFonts w:ascii="Arial" w:hAnsi="Arial" w:cs="Arial"/>
          <w:sz w:val="22"/>
          <w:szCs w:val="22"/>
          <w:lang w:val="en-GB"/>
        </w:rPr>
        <w:t>Why has this page been included in the website?</w:t>
      </w:r>
    </w:p>
    <w:p w14:paraId="5E5EE121" w14:textId="77777777" w:rsidR="00514D9D" w:rsidRPr="00514D9D" w:rsidRDefault="00514D9D" w:rsidP="00514D9D">
      <w:pPr>
        <w:pStyle w:val="ListParagraph"/>
        <w:numPr>
          <w:ilvl w:val="0"/>
          <w:numId w:val="42"/>
        </w:numPr>
        <w:rPr>
          <w:rFonts w:ascii="Arial" w:hAnsi="Arial" w:cs="Arial"/>
          <w:sz w:val="22"/>
          <w:szCs w:val="22"/>
          <w:lang w:val="en-GB"/>
        </w:rPr>
      </w:pPr>
      <w:r w:rsidRPr="00514D9D">
        <w:rPr>
          <w:rFonts w:ascii="Arial" w:hAnsi="Arial" w:cs="Arial"/>
          <w:sz w:val="22"/>
          <w:szCs w:val="22"/>
          <w:lang w:val="en-GB"/>
        </w:rPr>
        <w:t>What is the importance of this page in engaging and prolonging the audience’s interest?</w:t>
      </w:r>
    </w:p>
    <w:p w14:paraId="78EF96FC" w14:textId="77777777" w:rsidR="00514D9D" w:rsidRPr="00514D9D" w:rsidRDefault="00514D9D" w:rsidP="00514D9D">
      <w:pPr>
        <w:pStyle w:val="ListParagraph"/>
        <w:numPr>
          <w:ilvl w:val="0"/>
          <w:numId w:val="42"/>
        </w:numPr>
        <w:rPr>
          <w:rFonts w:ascii="Arial" w:hAnsi="Arial" w:cs="Arial"/>
          <w:sz w:val="22"/>
          <w:szCs w:val="22"/>
          <w:lang w:val="en-GB"/>
        </w:rPr>
      </w:pPr>
      <w:r w:rsidRPr="00514D9D">
        <w:rPr>
          <w:rFonts w:ascii="Arial" w:hAnsi="Arial" w:cs="Arial"/>
          <w:sz w:val="22"/>
          <w:szCs w:val="22"/>
          <w:lang w:val="en-GB"/>
        </w:rPr>
        <w:t>Choose at least 3 images and analyse how they specifically target the audience.</w:t>
      </w:r>
    </w:p>
    <w:p w14:paraId="1A80463F" w14:textId="77777777" w:rsidR="00514D9D" w:rsidRPr="00514D9D" w:rsidRDefault="00514D9D" w:rsidP="00514D9D">
      <w:pPr>
        <w:pStyle w:val="ListParagraph"/>
        <w:numPr>
          <w:ilvl w:val="0"/>
          <w:numId w:val="42"/>
        </w:numPr>
        <w:rPr>
          <w:rFonts w:ascii="Arial" w:hAnsi="Arial" w:cs="Arial"/>
          <w:sz w:val="22"/>
          <w:szCs w:val="22"/>
          <w:lang w:val="en-GB"/>
        </w:rPr>
      </w:pPr>
      <w:r w:rsidRPr="00514D9D">
        <w:rPr>
          <w:rFonts w:ascii="Arial" w:hAnsi="Arial" w:cs="Arial"/>
          <w:sz w:val="22"/>
          <w:szCs w:val="22"/>
          <w:lang w:val="en-GB"/>
        </w:rPr>
        <w:t>What text on the page targets the audience?</w:t>
      </w:r>
    </w:p>
    <w:p w14:paraId="4613ACBD" w14:textId="77777777" w:rsidR="00514D9D" w:rsidRPr="00514D9D" w:rsidRDefault="00514D9D" w:rsidP="00514D9D">
      <w:pPr>
        <w:pStyle w:val="ListParagraph"/>
        <w:numPr>
          <w:ilvl w:val="0"/>
          <w:numId w:val="42"/>
        </w:numPr>
        <w:rPr>
          <w:rFonts w:ascii="Arial" w:hAnsi="Arial" w:cs="Arial"/>
          <w:sz w:val="22"/>
          <w:szCs w:val="22"/>
          <w:lang w:val="en-GB"/>
        </w:rPr>
      </w:pPr>
      <w:r w:rsidRPr="00514D9D">
        <w:rPr>
          <w:rFonts w:ascii="Arial" w:hAnsi="Arial" w:cs="Arial"/>
          <w:sz w:val="22"/>
          <w:szCs w:val="22"/>
          <w:lang w:val="en-GB"/>
        </w:rPr>
        <w:t>Analyse any moving image on the page, how does this target the audience? What’s the purpose of this moving image on the subsequent page?</w:t>
      </w:r>
    </w:p>
    <w:p w14:paraId="7BD69DEE" w14:textId="77777777" w:rsidR="00514D9D" w:rsidRPr="00514D9D" w:rsidRDefault="00514D9D" w:rsidP="00514D9D">
      <w:pPr>
        <w:rPr>
          <w:rFonts w:ascii="Arial" w:hAnsi="Arial" w:cs="Arial"/>
          <w:sz w:val="22"/>
          <w:szCs w:val="22"/>
          <w:lang w:val="en-GB"/>
        </w:rPr>
      </w:pPr>
    </w:p>
    <w:p w14:paraId="7375BA67" w14:textId="77777777" w:rsidR="00514D9D" w:rsidRPr="00514D9D" w:rsidRDefault="00514D9D" w:rsidP="00514D9D">
      <w:pPr>
        <w:rPr>
          <w:rFonts w:ascii="Arial" w:hAnsi="Arial" w:cs="Arial"/>
          <w:sz w:val="22"/>
          <w:szCs w:val="22"/>
          <w:lang w:val="en-GB"/>
        </w:rPr>
      </w:pPr>
    </w:p>
    <w:p w14:paraId="067D06DE" w14:textId="77777777" w:rsidR="00514D9D" w:rsidRPr="00514D9D" w:rsidRDefault="00514D9D" w:rsidP="00514D9D">
      <w:pPr>
        <w:rPr>
          <w:rFonts w:ascii="Arial" w:hAnsi="Arial" w:cs="Arial"/>
          <w:sz w:val="22"/>
          <w:szCs w:val="22"/>
          <w:lang w:val="en-GB"/>
        </w:rPr>
      </w:pPr>
      <w:r w:rsidRPr="00514D9D">
        <w:rPr>
          <w:rFonts w:ascii="Arial" w:hAnsi="Arial" w:cs="Arial"/>
          <w:sz w:val="22"/>
          <w:szCs w:val="22"/>
          <w:lang w:val="en-GB"/>
        </w:rPr>
        <w:t>Overall Analysis:</w:t>
      </w:r>
    </w:p>
    <w:p w14:paraId="057D3976" w14:textId="77777777" w:rsidR="00514D9D" w:rsidRPr="00514D9D" w:rsidRDefault="00514D9D" w:rsidP="00514D9D">
      <w:pPr>
        <w:rPr>
          <w:rFonts w:ascii="Arial" w:hAnsi="Arial" w:cs="Arial"/>
          <w:sz w:val="22"/>
          <w:szCs w:val="22"/>
          <w:lang w:val="en-GB"/>
        </w:rPr>
      </w:pPr>
    </w:p>
    <w:p w14:paraId="301209EF" w14:textId="77777777" w:rsidR="00514D9D" w:rsidRPr="00514D9D" w:rsidRDefault="00514D9D" w:rsidP="00514D9D">
      <w:pPr>
        <w:pStyle w:val="ListParagraph"/>
        <w:numPr>
          <w:ilvl w:val="0"/>
          <w:numId w:val="43"/>
        </w:numPr>
        <w:rPr>
          <w:rFonts w:ascii="Arial" w:hAnsi="Arial" w:cs="Arial"/>
          <w:sz w:val="22"/>
          <w:szCs w:val="22"/>
          <w:lang w:val="en-GB"/>
        </w:rPr>
      </w:pPr>
      <w:r w:rsidRPr="00514D9D">
        <w:rPr>
          <w:rFonts w:ascii="Arial" w:hAnsi="Arial" w:cs="Arial"/>
          <w:sz w:val="22"/>
          <w:szCs w:val="22"/>
          <w:lang w:val="en-GB"/>
        </w:rPr>
        <w:t>What’s the overall message about the company, product, film, artist being represented through this site?</w:t>
      </w:r>
    </w:p>
    <w:p w14:paraId="3F13D3CA" w14:textId="77777777" w:rsidR="00514D9D" w:rsidRPr="00514D9D" w:rsidRDefault="00514D9D" w:rsidP="00514D9D">
      <w:pPr>
        <w:pStyle w:val="ListParagraph"/>
        <w:numPr>
          <w:ilvl w:val="0"/>
          <w:numId w:val="43"/>
        </w:numPr>
        <w:rPr>
          <w:rFonts w:ascii="Arial" w:hAnsi="Arial" w:cs="Arial"/>
          <w:sz w:val="22"/>
          <w:szCs w:val="22"/>
          <w:lang w:val="en-GB"/>
        </w:rPr>
      </w:pPr>
      <w:r w:rsidRPr="00514D9D">
        <w:rPr>
          <w:rFonts w:ascii="Arial" w:hAnsi="Arial" w:cs="Arial"/>
          <w:sz w:val="22"/>
          <w:szCs w:val="22"/>
          <w:lang w:val="en-GB"/>
        </w:rPr>
        <w:t>How does the website engage and attract a modern audience?</w:t>
      </w:r>
    </w:p>
    <w:p w14:paraId="76B0CE89" w14:textId="77777777" w:rsidR="00514D9D" w:rsidRPr="00514D9D" w:rsidRDefault="00514D9D" w:rsidP="00514D9D">
      <w:pPr>
        <w:pStyle w:val="ListParagraph"/>
        <w:numPr>
          <w:ilvl w:val="0"/>
          <w:numId w:val="43"/>
        </w:numPr>
        <w:rPr>
          <w:rFonts w:ascii="Arial" w:hAnsi="Arial" w:cs="Arial"/>
          <w:sz w:val="22"/>
          <w:szCs w:val="22"/>
          <w:lang w:val="en-GB"/>
        </w:rPr>
      </w:pPr>
      <w:r w:rsidRPr="00514D9D">
        <w:rPr>
          <w:rFonts w:ascii="Arial" w:hAnsi="Arial" w:cs="Arial"/>
          <w:sz w:val="22"/>
          <w:szCs w:val="22"/>
          <w:lang w:val="en-GB"/>
        </w:rPr>
        <w:t>Has the official website challenged conventional methods of advertising this industry? Is there more of a focus on new media being used to engage the audience? Why?</w:t>
      </w:r>
    </w:p>
    <w:p w14:paraId="77F05C05" w14:textId="77777777" w:rsidR="00514D9D" w:rsidRPr="00514D9D" w:rsidRDefault="00514D9D" w:rsidP="00514D9D">
      <w:pPr>
        <w:pStyle w:val="ListParagraph"/>
        <w:numPr>
          <w:ilvl w:val="0"/>
          <w:numId w:val="43"/>
        </w:numPr>
        <w:rPr>
          <w:rFonts w:ascii="Arial" w:hAnsi="Arial" w:cs="Arial"/>
          <w:sz w:val="22"/>
          <w:szCs w:val="22"/>
          <w:lang w:val="en-GB"/>
        </w:rPr>
      </w:pPr>
      <w:r w:rsidRPr="00514D9D">
        <w:rPr>
          <w:rFonts w:ascii="Arial" w:hAnsi="Arial" w:cs="Arial"/>
          <w:sz w:val="22"/>
          <w:szCs w:val="22"/>
          <w:lang w:val="en-GB"/>
        </w:rPr>
        <w:t>Has the website been successful in targeting the specific audience?</w:t>
      </w:r>
    </w:p>
    <w:p w14:paraId="5B072E91" w14:textId="77777777" w:rsidR="00514D9D" w:rsidRPr="00514D9D" w:rsidRDefault="00514D9D" w:rsidP="00514D9D">
      <w:pPr>
        <w:pStyle w:val="ListParagraph"/>
        <w:numPr>
          <w:ilvl w:val="0"/>
          <w:numId w:val="43"/>
        </w:numPr>
        <w:rPr>
          <w:rFonts w:ascii="Arial" w:hAnsi="Arial" w:cs="Arial"/>
          <w:sz w:val="22"/>
          <w:szCs w:val="22"/>
          <w:lang w:val="en-GB"/>
        </w:rPr>
      </w:pPr>
      <w:r w:rsidRPr="00514D9D">
        <w:rPr>
          <w:rFonts w:ascii="Arial" w:hAnsi="Arial" w:cs="Arial"/>
          <w:sz w:val="22"/>
          <w:szCs w:val="22"/>
          <w:lang w:val="en-GB"/>
        </w:rPr>
        <w:t>What are the ideologies of the institution? Break these down into values, attitudes and beliefs.</w:t>
      </w:r>
    </w:p>
    <w:p w14:paraId="3D92492B" w14:textId="77777777" w:rsidR="00514D9D" w:rsidRPr="00514D9D" w:rsidRDefault="00514D9D" w:rsidP="00514D9D">
      <w:pPr>
        <w:rPr>
          <w:rFonts w:ascii="Arial" w:hAnsi="Arial" w:cs="Arial"/>
          <w:sz w:val="22"/>
          <w:szCs w:val="22"/>
          <w:lang w:val="en-GB"/>
        </w:rPr>
      </w:pPr>
    </w:p>
    <w:p w14:paraId="300DBDF4" w14:textId="77777777" w:rsidR="00514D9D" w:rsidRPr="00514D9D" w:rsidRDefault="00514D9D" w:rsidP="00514D9D">
      <w:pPr>
        <w:rPr>
          <w:rFonts w:ascii="Arial" w:hAnsi="Arial" w:cs="Arial"/>
          <w:sz w:val="22"/>
          <w:szCs w:val="22"/>
          <w:lang w:val="en-GB"/>
        </w:rPr>
      </w:pPr>
      <w:r w:rsidRPr="00514D9D">
        <w:rPr>
          <w:rFonts w:ascii="Arial" w:hAnsi="Arial" w:cs="Arial"/>
          <w:sz w:val="22"/>
          <w:szCs w:val="22"/>
          <w:lang w:val="en-GB"/>
        </w:rPr>
        <w:t>Your font size should be no more than 11, and you should aim to write 100-150 words for each question. Make sure you give specific and detailed examples.</w:t>
      </w:r>
    </w:p>
    <w:p w14:paraId="7C9D46EB" w14:textId="06554481" w:rsidR="00514D9D" w:rsidRPr="00514D9D" w:rsidRDefault="00514D9D">
      <w:pPr>
        <w:rPr>
          <w:rFonts w:ascii="Arial" w:hAnsi="Arial" w:cs="Arial"/>
          <w:sz w:val="22"/>
          <w:szCs w:val="22"/>
        </w:rPr>
      </w:pPr>
      <w:r w:rsidRPr="00514D9D">
        <w:rPr>
          <w:rFonts w:ascii="Arial" w:hAnsi="Arial" w:cs="Arial"/>
          <w:sz w:val="22"/>
          <w:szCs w:val="22"/>
        </w:rPr>
        <w:br w:type="page"/>
      </w:r>
    </w:p>
    <w:p w14:paraId="1031AC75" w14:textId="2A86F75D" w:rsidR="00514D9D" w:rsidRPr="00514D9D" w:rsidRDefault="00514D9D" w:rsidP="00175A0A">
      <w:pPr>
        <w:spacing w:line="276" w:lineRule="auto"/>
        <w:rPr>
          <w:rFonts w:ascii="Arial" w:hAnsi="Arial" w:cs="Arial"/>
          <w:b/>
          <w:sz w:val="22"/>
          <w:szCs w:val="22"/>
        </w:rPr>
      </w:pPr>
      <w:r w:rsidRPr="00514D9D">
        <w:rPr>
          <w:rFonts w:ascii="Arial" w:hAnsi="Arial" w:cs="Arial"/>
          <w:b/>
          <w:sz w:val="22"/>
          <w:szCs w:val="22"/>
        </w:rPr>
        <w:t>Analysis questions for film trailers/film openings</w:t>
      </w:r>
    </w:p>
    <w:p w14:paraId="3FE0EA09" w14:textId="0E1BEE7D" w:rsidR="00514D9D" w:rsidRPr="00514D9D" w:rsidRDefault="00514D9D" w:rsidP="00514D9D">
      <w:pPr>
        <w:rPr>
          <w:rFonts w:ascii="Arial" w:hAnsi="Arial" w:cs="Arial"/>
          <w:sz w:val="22"/>
          <w:szCs w:val="22"/>
        </w:rPr>
      </w:pPr>
      <w:r w:rsidRPr="00514D9D">
        <w:rPr>
          <w:rFonts w:ascii="Arial" w:hAnsi="Arial" w:cs="Arial"/>
          <w:sz w:val="22"/>
          <w:szCs w:val="22"/>
        </w:rPr>
        <w:t>When analysing a film trailer, try writing</w:t>
      </w:r>
      <w:r w:rsidRPr="00514D9D">
        <w:rPr>
          <w:rFonts w:ascii="Arial" w:hAnsi="Arial" w:cs="Arial"/>
          <w:sz w:val="22"/>
          <w:szCs w:val="22"/>
        </w:rPr>
        <w:t xml:space="preserve"> about the following </w:t>
      </w:r>
      <w:r w:rsidRPr="00514D9D">
        <w:rPr>
          <w:rFonts w:ascii="Arial" w:hAnsi="Arial" w:cs="Arial"/>
          <w:sz w:val="22"/>
          <w:szCs w:val="22"/>
        </w:rPr>
        <w:t>:</w:t>
      </w:r>
    </w:p>
    <w:p w14:paraId="327F3230" w14:textId="77777777" w:rsidR="00514D9D" w:rsidRPr="00514D9D" w:rsidRDefault="00514D9D" w:rsidP="00514D9D">
      <w:pPr>
        <w:rPr>
          <w:rFonts w:ascii="Arial" w:hAnsi="Arial" w:cs="Arial"/>
          <w:color w:val="000000" w:themeColor="text1"/>
          <w:sz w:val="22"/>
          <w:szCs w:val="22"/>
        </w:rPr>
      </w:pPr>
      <w:r w:rsidRPr="00514D9D">
        <w:rPr>
          <w:rFonts w:ascii="Arial" w:hAnsi="Arial" w:cs="Arial"/>
          <w:b/>
          <w:color w:val="000000" w:themeColor="text1"/>
          <w:sz w:val="22"/>
          <w:szCs w:val="22"/>
        </w:rPr>
        <w:t>ACTORS</w:t>
      </w:r>
      <w:r w:rsidRPr="00514D9D">
        <w:rPr>
          <w:rFonts w:ascii="Arial" w:hAnsi="Arial" w:cs="Arial"/>
          <w:color w:val="000000" w:themeColor="text1"/>
          <w:sz w:val="22"/>
          <w:szCs w:val="22"/>
        </w:rPr>
        <w:t xml:space="preserve"> - Why have they chosen these people to appear in the trailer? Eg: A beautiful actress will attract fans, a famous comedy actor like Jack Black signifies to us it will probably be a comedy etc.</w:t>
      </w:r>
    </w:p>
    <w:p w14:paraId="54B529E3" w14:textId="77777777" w:rsidR="00514D9D" w:rsidRPr="00514D9D" w:rsidRDefault="00514D9D" w:rsidP="00514D9D">
      <w:pPr>
        <w:rPr>
          <w:rFonts w:ascii="Arial" w:hAnsi="Arial" w:cs="Arial"/>
          <w:color w:val="000000" w:themeColor="text1"/>
          <w:sz w:val="22"/>
          <w:szCs w:val="22"/>
        </w:rPr>
      </w:pPr>
      <w:r w:rsidRPr="00514D9D">
        <w:rPr>
          <w:rFonts w:ascii="Arial" w:hAnsi="Arial" w:cs="Arial"/>
          <w:b/>
          <w:color w:val="000000" w:themeColor="text1"/>
          <w:sz w:val="22"/>
          <w:szCs w:val="22"/>
        </w:rPr>
        <w:t>FACE / BODY</w:t>
      </w:r>
      <w:r w:rsidRPr="00514D9D">
        <w:rPr>
          <w:rFonts w:ascii="Arial" w:hAnsi="Arial" w:cs="Arial"/>
          <w:color w:val="000000" w:themeColor="text1"/>
          <w:sz w:val="22"/>
          <w:szCs w:val="22"/>
        </w:rPr>
        <w:t xml:space="preserve"> - What does their facial expression and body language suggest about the characters / story?  Eg:  a man who looks angry and aggressive signifies that it might be an action film.</w:t>
      </w:r>
    </w:p>
    <w:p w14:paraId="4514CA1F" w14:textId="77777777" w:rsidR="00514D9D" w:rsidRPr="00514D9D" w:rsidRDefault="00514D9D" w:rsidP="00514D9D">
      <w:pPr>
        <w:rPr>
          <w:rFonts w:ascii="Arial" w:hAnsi="Arial" w:cs="Arial"/>
          <w:color w:val="000000" w:themeColor="text1"/>
          <w:sz w:val="22"/>
          <w:szCs w:val="22"/>
        </w:rPr>
      </w:pPr>
      <w:r w:rsidRPr="00514D9D">
        <w:rPr>
          <w:rFonts w:ascii="Arial" w:hAnsi="Arial" w:cs="Arial"/>
          <w:b/>
          <w:color w:val="000000" w:themeColor="text1"/>
          <w:sz w:val="22"/>
          <w:szCs w:val="22"/>
        </w:rPr>
        <w:t>COSTUME</w:t>
      </w:r>
      <w:r w:rsidRPr="00514D9D">
        <w:rPr>
          <w:rFonts w:ascii="Arial" w:hAnsi="Arial" w:cs="Arial"/>
          <w:color w:val="000000" w:themeColor="text1"/>
          <w:sz w:val="22"/>
          <w:szCs w:val="22"/>
        </w:rPr>
        <w:t xml:space="preserve"> - What are they wearing and what does it suggest about the film or their character?  Eg a person wearing a silver space suit suggests the film will be a sci fi film.  If they are wearing a hoodie it might signify the film is about teenagers.</w:t>
      </w:r>
    </w:p>
    <w:p w14:paraId="499AED3D" w14:textId="77777777" w:rsidR="00514D9D" w:rsidRPr="00514D9D" w:rsidRDefault="00514D9D" w:rsidP="00514D9D">
      <w:pPr>
        <w:rPr>
          <w:rFonts w:ascii="Arial" w:hAnsi="Arial" w:cs="Arial"/>
          <w:color w:val="000000" w:themeColor="text1"/>
          <w:sz w:val="22"/>
          <w:szCs w:val="22"/>
        </w:rPr>
      </w:pPr>
      <w:r w:rsidRPr="00514D9D">
        <w:rPr>
          <w:rFonts w:ascii="Arial" w:hAnsi="Arial" w:cs="Arial"/>
          <w:b/>
          <w:color w:val="000000" w:themeColor="text1"/>
          <w:sz w:val="22"/>
          <w:szCs w:val="22"/>
        </w:rPr>
        <w:t>PROPS</w:t>
      </w:r>
      <w:r w:rsidRPr="00514D9D">
        <w:rPr>
          <w:rFonts w:ascii="Arial" w:hAnsi="Arial" w:cs="Arial"/>
          <w:color w:val="000000" w:themeColor="text1"/>
          <w:sz w:val="22"/>
          <w:szCs w:val="22"/>
        </w:rPr>
        <w:t xml:space="preserve"> - What do their actions / props suggest?  If they are holding a baseball bat it signifies that the person is violent and aggressive.  If someone is holding a rose it signifies there may be love involved.  </w:t>
      </w:r>
    </w:p>
    <w:p w14:paraId="578C1F2A" w14:textId="77777777" w:rsidR="00514D9D" w:rsidRPr="00514D9D" w:rsidRDefault="00514D9D" w:rsidP="00514D9D">
      <w:pPr>
        <w:rPr>
          <w:rFonts w:ascii="Arial" w:hAnsi="Arial" w:cs="Arial"/>
          <w:color w:val="000000" w:themeColor="text1"/>
          <w:sz w:val="22"/>
          <w:szCs w:val="22"/>
        </w:rPr>
      </w:pPr>
      <w:r w:rsidRPr="00514D9D">
        <w:rPr>
          <w:rFonts w:ascii="Arial" w:hAnsi="Arial" w:cs="Arial"/>
          <w:b/>
          <w:color w:val="000000" w:themeColor="text1"/>
          <w:sz w:val="22"/>
          <w:szCs w:val="22"/>
        </w:rPr>
        <w:t xml:space="preserve">COLOURS - </w:t>
      </w:r>
      <w:r w:rsidRPr="00514D9D">
        <w:rPr>
          <w:rFonts w:ascii="Arial" w:hAnsi="Arial" w:cs="Arial"/>
          <w:color w:val="000000" w:themeColor="text1"/>
          <w:sz w:val="22"/>
          <w:szCs w:val="22"/>
        </w:rPr>
        <w:t>What do the colours suggest about the film’s story line? Blues / silvers / blacks signifies sci-fi and action, red and orange = action or love.  Do they tell you if its target audience is men or women, young or old?  multi colour = kids, pinks = girls etc</w:t>
      </w:r>
    </w:p>
    <w:p w14:paraId="35947E94" w14:textId="77777777" w:rsidR="00514D9D" w:rsidRPr="00514D9D" w:rsidRDefault="00514D9D" w:rsidP="00514D9D">
      <w:pPr>
        <w:rPr>
          <w:rFonts w:ascii="Arial" w:hAnsi="Arial" w:cs="Arial"/>
          <w:color w:val="000000" w:themeColor="text1"/>
          <w:sz w:val="22"/>
          <w:szCs w:val="22"/>
        </w:rPr>
      </w:pPr>
      <w:r w:rsidRPr="00514D9D">
        <w:rPr>
          <w:rFonts w:ascii="Arial" w:hAnsi="Arial" w:cs="Arial"/>
          <w:b/>
          <w:color w:val="000000" w:themeColor="text1"/>
          <w:sz w:val="22"/>
          <w:szCs w:val="22"/>
        </w:rPr>
        <w:t xml:space="preserve">CERTIFICATE - </w:t>
      </w:r>
      <w:r w:rsidRPr="00514D9D">
        <w:rPr>
          <w:rFonts w:ascii="Arial" w:hAnsi="Arial" w:cs="Arial"/>
          <w:color w:val="000000" w:themeColor="text1"/>
          <w:sz w:val="22"/>
          <w:szCs w:val="22"/>
        </w:rPr>
        <w:t>What does the certificate (age rating) tell us about the film?  U = for kids, 18 = probably violent etc</w:t>
      </w:r>
    </w:p>
    <w:p w14:paraId="1CC8B1F5" w14:textId="77777777" w:rsidR="00514D9D" w:rsidRPr="00514D9D" w:rsidRDefault="00514D9D" w:rsidP="00514D9D">
      <w:pPr>
        <w:rPr>
          <w:rFonts w:ascii="Arial" w:hAnsi="Arial" w:cs="Arial"/>
          <w:color w:val="000000" w:themeColor="text1"/>
          <w:sz w:val="22"/>
          <w:szCs w:val="22"/>
        </w:rPr>
      </w:pPr>
      <w:r w:rsidRPr="00514D9D">
        <w:rPr>
          <w:rFonts w:ascii="Arial" w:hAnsi="Arial" w:cs="Arial"/>
          <w:b/>
          <w:color w:val="000000" w:themeColor="text1"/>
          <w:sz w:val="22"/>
          <w:szCs w:val="22"/>
        </w:rPr>
        <w:t>RELEASE DATE</w:t>
      </w:r>
      <w:r w:rsidRPr="00514D9D">
        <w:rPr>
          <w:rFonts w:ascii="Arial" w:hAnsi="Arial" w:cs="Arial"/>
          <w:color w:val="000000" w:themeColor="text1"/>
          <w:sz w:val="22"/>
          <w:szCs w:val="22"/>
        </w:rPr>
        <w:t xml:space="preserve"> – is there one?  Has a particular date been chosen for a reason?  Eg a release date on Halloween suggests a horror film.  A date saying “In Cinemas now” makes the audience want to see it now.</w:t>
      </w:r>
    </w:p>
    <w:p w14:paraId="5A5FD4B3" w14:textId="77777777" w:rsidR="00514D9D" w:rsidRPr="00514D9D" w:rsidRDefault="00514D9D" w:rsidP="00514D9D">
      <w:pPr>
        <w:rPr>
          <w:rFonts w:ascii="Arial" w:hAnsi="Arial" w:cs="Arial"/>
          <w:color w:val="000000" w:themeColor="text1"/>
          <w:sz w:val="22"/>
          <w:szCs w:val="22"/>
        </w:rPr>
      </w:pPr>
      <w:r w:rsidRPr="00514D9D">
        <w:rPr>
          <w:rFonts w:ascii="Arial" w:hAnsi="Arial" w:cs="Arial"/>
          <w:b/>
          <w:color w:val="000000" w:themeColor="text1"/>
          <w:sz w:val="22"/>
          <w:szCs w:val="22"/>
        </w:rPr>
        <w:t>AWARDS</w:t>
      </w:r>
      <w:r w:rsidRPr="00514D9D">
        <w:rPr>
          <w:rFonts w:ascii="Arial" w:hAnsi="Arial" w:cs="Arial"/>
          <w:color w:val="000000" w:themeColor="text1"/>
          <w:sz w:val="22"/>
          <w:szCs w:val="22"/>
        </w:rPr>
        <w:t xml:space="preserve"> – Does it say anything like “Winner of 2 Oscars” or “starring Bafta nominated actress” etc.. Why do they put this on the trailer?  (</w:t>
      </w:r>
    </w:p>
    <w:p w14:paraId="296FC8EC" w14:textId="77777777" w:rsidR="00514D9D" w:rsidRPr="00514D9D" w:rsidRDefault="00514D9D" w:rsidP="00514D9D">
      <w:pPr>
        <w:rPr>
          <w:rFonts w:ascii="Arial" w:hAnsi="Arial" w:cs="Arial"/>
          <w:color w:val="000000" w:themeColor="text1"/>
          <w:sz w:val="22"/>
          <w:szCs w:val="22"/>
        </w:rPr>
      </w:pPr>
      <w:r w:rsidRPr="00514D9D">
        <w:rPr>
          <w:rFonts w:ascii="Arial" w:hAnsi="Arial" w:cs="Arial"/>
          <w:b/>
          <w:color w:val="000000" w:themeColor="text1"/>
          <w:sz w:val="22"/>
          <w:szCs w:val="22"/>
        </w:rPr>
        <w:t>WEBSITE</w:t>
      </w:r>
      <w:r w:rsidRPr="00514D9D">
        <w:rPr>
          <w:rFonts w:ascii="Arial" w:hAnsi="Arial" w:cs="Arial"/>
          <w:color w:val="000000" w:themeColor="text1"/>
          <w:sz w:val="22"/>
          <w:szCs w:val="22"/>
        </w:rPr>
        <w:t xml:space="preserve"> – If a website address has been included, comment on why companies might decide to do this.  What might it encourage the audience to do?</w:t>
      </w:r>
    </w:p>
    <w:p w14:paraId="407BBCCF" w14:textId="77777777" w:rsidR="00514D9D" w:rsidRPr="00514D9D" w:rsidRDefault="00514D9D" w:rsidP="00514D9D">
      <w:pPr>
        <w:rPr>
          <w:rFonts w:ascii="Arial" w:hAnsi="Arial" w:cs="Arial"/>
          <w:color w:val="000000" w:themeColor="text1"/>
          <w:sz w:val="22"/>
          <w:szCs w:val="22"/>
        </w:rPr>
      </w:pPr>
      <w:r w:rsidRPr="00514D9D">
        <w:rPr>
          <w:rFonts w:ascii="Arial" w:hAnsi="Arial" w:cs="Arial"/>
          <w:b/>
          <w:color w:val="000000" w:themeColor="text1"/>
          <w:sz w:val="22"/>
          <w:szCs w:val="22"/>
        </w:rPr>
        <w:t>PLOT / STRUCTUR</w:t>
      </w:r>
      <w:r w:rsidRPr="00514D9D">
        <w:rPr>
          <w:rFonts w:ascii="Arial" w:hAnsi="Arial" w:cs="Arial"/>
          <w:color w:val="000000" w:themeColor="text1"/>
          <w:sz w:val="22"/>
          <w:szCs w:val="22"/>
        </w:rPr>
        <w:t>E – How is the trailer structured?  What parts of the plot have they shown in the trailer and why?  What have they deliberately left out and what effect would this have on an audience?</w:t>
      </w:r>
    </w:p>
    <w:p w14:paraId="66071814" w14:textId="77777777" w:rsidR="00514D9D" w:rsidRPr="00514D9D" w:rsidRDefault="00514D9D" w:rsidP="00514D9D">
      <w:pPr>
        <w:rPr>
          <w:rFonts w:ascii="Arial" w:hAnsi="Arial" w:cs="Arial"/>
          <w:color w:val="000000" w:themeColor="text1"/>
          <w:sz w:val="22"/>
          <w:szCs w:val="22"/>
        </w:rPr>
      </w:pPr>
      <w:r w:rsidRPr="00514D9D">
        <w:rPr>
          <w:rFonts w:ascii="Arial" w:hAnsi="Arial" w:cs="Arial"/>
          <w:b/>
          <w:color w:val="000000" w:themeColor="text1"/>
          <w:sz w:val="22"/>
          <w:szCs w:val="22"/>
        </w:rPr>
        <w:t>CAMERA</w:t>
      </w:r>
      <w:r w:rsidRPr="00514D9D">
        <w:rPr>
          <w:rFonts w:ascii="Arial" w:hAnsi="Arial" w:cs="Arial"/>
          <w:color w:val="000000" w:themeColor="text1"/>
          <w:sz w:val="22"/>
          <w:szCs w:val="22"/>
        </w:rPr>
        <w:t xml:space="preserve"> – Are there any camera shots that seem significant for any reason?  For example have they used low angle shots to make some seem more powerful?  Close ups to allow the audience to see their emotions etc?</w:t>
      </w:r>
    </w:p>
    <w:p w14:paraId="3933B106" w14:textId="77777777" w:rsidR="00514D9D" w:rsidRPr="00514D9D" w:rsidRDefault="00514D9D" w:rsidP="00514D9D">
      <w:pPr>
        <w:rPr>
          <w:rFonts w:ascii="Arial" w:hAnsi="Arial" w:cs="Arial"/>
          <w:color w:val="000000" w:themeColor="text1"/>
          <w:sz w:val="22"/>
          <w:szCs w:val="22"/>
        </w:rPr>
      </w:pPr>
      <w:r w:rsidRPr="00514D9D">
        <w:rPr>
          <w:rFonts w:ascii="Arial" w:hAnsi="Arial" w:cs="Arial"/>
          <w:b/>
          <w:color w:val="000000" w:themeColor="text1"/>
          <w:sz w:val="22"/>
          <w:szCs w:val="22"/>
        </w:rPr>
        <w:t>EDITING</w:t>
      </w:r>
      <w:r w:rsidRPr="00514D9D">
        <w:rPr>
          <w:rFonts w:ascii="Arial" w:hAnsi="Arial" w:cs="Arial"/>
          <w:color w:val="000000" w:themeColor="text1"/>
          <w:sz w:val="22"/>
          <w:szCs w:val="22"/>
        </w:rPr>
        <w:t xml:space="preserve"> – Can you spot any significant editing techniques?  Are the scenes fast paced or slow paced and what does this suggest to the audience about the film?  Have they used slow motion?  Black and white shots?  Do they fade or cut to a black screen at any point and if so why do they do this?</w:t>
      </w:r>
    </w:p>
    <w:p w14:paraId="0F1B1364" w14:textId="77777777" w:rsidR="00514D9D" w:rsidRPr="00514D9D" w:rsidRDefault="00514D9D" w:rsidP="00514D9D">
      <w:pPr>
        <w:rPr>
          <w:rFonts w:ascii="Arial" w:hAnsi="Arial" w:cs="Arial"/>
          <w:color w:val="000000" w:themeColor="text1"/>
          <w:sz w:val="22"/>
          <w:szCs w:val="22"/>
        </w:rPr>
      </w:pPr>
      <w:r w:rsidRPr="00514D9D">
        <w:rPr>
          <w:rFonts w:ascii="Arial" w:hAnsi="Arial" w:cs="Arial"/>
          <w:b/>
          <w:color w:val="000000" w:themeColor="text1"/>
          <w:sz w:val="22"/>
          <w:szCs w:val="22"/>
        </w:rPr>
        <w:t>SOUND</w:t>
      </w:r>
      <w:r w:rsidRPr="00514D9D">
        <w:rPr>
          <w:rFonts w:ascii="Arial" w:hAnsi="Arial" w:cs="Arial"/>
          <w:color w:val="000000" w:themeColor="text1"/>
          <w:sz w:val="22"/>
          <w:szCs w:val="22"/>
        </w:rPr>
        <w:t xml:space="preserve"> – Can you comment on any significant sounds?  Maybe there is a line of dialogue that the audience would particularly enjoy?  Are there any sound effects that make the audience jump?  Why is this important?  What about the music?  How does the music make the audience want to watch the film?</w:t>
      </w:r>
    </w:p>
    <w:p w14:paraId="1CC39F7F" w14:textId="77777777" w:rsidR="00514D9D" w:rsidRPr="00514D9D" w:rsidRDefault="00514D9D" w:rsidP="00514D9D">
      <w:pPr>
        <w:rPr>
          <w:rFonts w:ascii="Arial" w:hAnsi="Arial" w:cs="Arial"/>
          <w:sz w:val="22"/>
          <w:szCs w:val="22"/>
        </w:rPr>
      </w:pPr>
    </w:p>
    <w:p w14:paraId="17CA9F82" w14:textId="77777777" w:rsidR="00514D9D" w:rsidRPr="00514D9D" w:rsidRDefault="00514D9D" w:rsidP="00514D9D">
      <w:pPr>
        <w:rPr>
          <w:rFonts w:ascii="Arial" w:hAnsi="Arial" w:cs="Arial"/>
          <w:sz w:val="22"/>
          <w:szCs w:val="22"/>
        </w:rPr>
      </w:pPr>
    </w:p>
    <w:p w14:paraId="535605EF" w14:textId="77777777" w:rsidR="00514D9D" w:rsidRPr="00514D9D" w:rsidRDefault="00514D9D" w:rsidP="00514D9D">
      <w:pPr>
        <w:rPr>
          <w:rFonts w:ascii="Arial" w:hAnsi="Arial" w:cs="Arial"/>
          <w:b/>
          <w:sz w:val="22"/>
          <w:szCs w:val="22"/>
          <w:u w:val="single"/>
        </w:rPr>
      </w:pPr>
      <w:r w:rsidRPr="00514D9D">
        <w:rPr>
          <w:rFonts w:ascii="Arial" w:hAnsi="Arial" w:cs="Arial"/>
          <w:b/>
          <w:sz w:val="22"/>
          <w:szCs w:val="22"/>
          <w:u w:val="single"/>
        </w:rPr>
        <w:t>SENTENCE STARTERS</w:t>
      </w:r>
    </w:p>
    <w:p w14:paraId="262E7525" w14:textId="77777777" w:rsidR="00514D9D" w:rsidRPr="00514D9D" w:rsidRDefault="00514D9D" w:rsidP="00514D9D">
      <w:pPr>
        <w:rPr>
          <w:rFonts w:ascii="Arial" w:hAnsi="Arial" w:cs="Arial"/>
          <w:sz w:val="22"/>
          <w:szCs w:val="22"/>
        </w:rPr>
      </w:pPr>
      <w:r w:rsidRPr="00514D9D">
        <w:rPr>
          <w:rFonts w:ascii="Arial" w:hAnsi="Arial" w:cs="Arial"/>
          <w:sz w:val="22"/>
          <w:szCs w:val="22"/>
        </w:rPr>
        <w:t>The film institution has signified the genre by....</w:t>
      </w:r>
    </w:p>
    <w:p w14:paraId="5F50E5AE" w14:textId="77777777" w:rsidR="00514D9D" w:rsidRPr="00514D9D" w:rsidRDefault="00514D9D" w:rsidP="00514D9D">
      <w:pPr>
        <w:rPr>
          <w:rFonts w:ascii="Arial" w:hAnsi="Arial" w:cs="Arial"/>
          <w:sz w:val="22"/>
          <w:szCs w:val="22"/>
        </w:rPr>
      </w:pPr>
      <w:r w:rsidRPr="00514D9D">
        <w:rPr>
          <w:rFonts w:ascii="Arial" w:hAnsi="Arial" w:cs="Arial"/>
          <w:sz w:val="22"/>
          <w:szCs w:val="22"/>
        </w:rPr>
        <w:t>The audience would be engaged by...</w:t>
      </w:r>
    </w:p>
    <w:p w14:paraId="3D882ADD" w14:textId="77777777" w:rsidR="00514D9D" w:rsidRPr="00514D9D" w:rsidRDefault="00514D9D" w:rsidP="00514D9D">
      <w:pPr>
        <w:rPr>
          <w:rFonts w:ascii="Arial" w:hAnsi="Arial" w:cs="Arial"/>
          <w:sz w:val="22"/>
          <w:szCs w:val="22"/>
        </w:rPr>
      </w:pPr>
      <w:r w:rsidRPr="00514D9D">
        <w:rPr>
          <w:rFonts w:ascii="Arial" w:hAnsi="Arial" w:cs="Arial"/>
          <w:sz w:val="22"/>
          <w:szCs w:val="22"/>
        </w:rPr>
        <w:t>The main character is represented in the trailer as...</w:t>
      </w:r>
    </w:p>
    <w:p w14:paraId="2BE13448" w14:textId="77777777" w:rsidR="00514D9D" w:rsidRPr="00514D9D" w:rsidRDefault="00514D9D" w:rsidP="00514D9D">
      <w:pPr>
        <w:rPr>
          <w:rFonts w:ascii="Arial" w:hAnsi="Arial" w:cs="Arial"/>
          <w:sz w:val="22"/>
          <w:szCs w:val="22"/>
        </w:rPr>
      </w:pPr>
      <w:r w:rsidRPr="00514D9D">
        <w:rPr>
          <w:rFonts w:ascii="Arial" w:hAnsi="Arial" w:cs="Arial"/>
          <w:sz w:val="22"/>
          <w:szCs w:val="22"/>
        </w:rPr>
        <w:t>Dark red colours suggest that...</w:t>
      </w:r>
    </w:p>
    <w:p w14:paraId="799F7962" w14:textId="77777777" w:rsidR="00514D9D" w:rsidRPr="00514D9D" w:rsidRDefault="00514D9D" w:rsidP="00514D9D">
      <w:pPr>
        <w:rPr>
          <w:rFonts w:ascii="Arial" w:hAnsi="Arial" w:cs="Arial"/>
          <w:sz w:val="22"/>
          <w:szCs w:val="22"/>
        </w:rPr>
      </w:pPr>
      <w:r w:rsidRPr="00514D9D">
        <w:rPr>
          <w:rFonts w:ascii="Arial" w:hAnsi="Arial" w:cs="Arial"/>
          <w:sz w:val="22"/>
          <w:szCs w:val="22"/>
        </w:rPr>
        <w:t>The trailer effectively promotes the film because...</w:t>
      </w:r>
    </w:p>
    <w:p w14:paraId="5CB1C2B1" w14:textId="77777777" w:rsidR="00514D9D" w:rsidRDefault="00514D9D" w:rsidP="00175A0A">
      <w:pPr>
        <w:spacing w:line="276" w:lineRule="auto"/>
        <w:rPr>
          <w:rFonts w:ascii="Arial" w:hAnsi="Arial" w:cs="Arial"/>
          <w:sz w:val="21"/>
          <w:szCs w:val="21"/>
        </w:rPr>
      </w:pPr>
    </w:p>
    <w:p w14:paraId="17EBE36B" w14:textId="77777777" w:rsidR="00514D9D" w:rsidRPr="00514D9D" w:rsidRDefault="00514D9D" w:rsidP="00514D9D">
      <w:pPr>
        <w:rPr>
          <w:rFonts w:ascii="Arial" w:hAnsi="Arial" w:cs="Arial"/>
          <w:sz w:val="22"/>
          <w:szCs w:val="22"/>
          <w:lang w:val="en-GB"/>
        </w:rPr>
      </w:pPr>
      <w:r w:rsidRPr="00514D9D">
        <w:rPr>
          <w:rFonts w:ascii="Arial" w:hAnsi="Arial" w:cs="Arial"/>
          <w:sz w:val="22"/>
          <w:szCs w:val="22"/>
          <w:lang w:val="en-GB"/>
        </w:rPr>
        <w:t>Your font size should be no more than 11, and you should aim to write 100-150 words for each question. Make sure you give specific and detailed examples.</w:t>
      </w:r>
    </w:p>
    <w:p w14:paraId="646F2BB0" w14:textId="77777777" w:rsidR="00514D9D" w:rsidRPr="00175A0A" w:rsidRDefault="00514D9D" w:rsidP="00175A0A">
      <w:pPr>
        <w:spacing w:line="276" w:lineRule="auto"/>
        <w:rPr>
          <w:rFonts w:ascii="Arial" w:hAnsi="Arial" w:cs="Arial"/>
          <w:sz w:val="21"/>
          <w:szCs w:val="21"/>
        </w:rPr>
      </w:pPr>
    </w:p>
    <w:sectPr w:rsidR="00514D9D" w:rsidRPr="00175A0A" w:rsidSect="008D16F1">
      <w:pgSz w:w="11900" w:h="16840"/>
      <w:pgMar w:top="851"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636AA74"/>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B6300542"/>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BC5C95"/>
    <w:multiLevelType w:val="hybridMultilevel"/>
    <w:tmpl w:val="02B67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42946F7"/>
    <w:multiLevelType w:val="hybridMultilevel"/>
    <w:tmpl w:val="E80CD87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089C66EA"/>
    <w:multiLevelType w:val="hybridMultilevel"/>
    <w:tmpl w:val="EB6E5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8F715B2"/>
    <w:multiLevelType w:val="hybridMultilevel"/>
    <w:tmpl w:val="0FD83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DB731A"/>
    <w:multiLevelType w:val="hybridMultilevel"/>
    <w:tmpl w:val="0E681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C459EB"/>
    <w:multiLevelType w:val="hybridMultilevel"/>
    <w:tmpl w:val="11484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801D94"/>
    <w:multiLevelType w:val="hybridMultilevel"/>
    <w:tmpl w:val="E6D8A26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17C2247D"/>
    <w:multiLevelType w:val="hybridMultilevel"/>
    <w:tmpl w:val="02166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8605A3E"/>
    <w:multiLevelType w:val="hybridMultilevel"/>
    <w:tmpl w:val="AFD2B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912370"/>
    <w:multiLevelType w:val="hybridMultilevel"/>
    <w:tmpl w:val="6AF83D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B923F32"/>
    <w:multiLevelType w:val="hybridMultilevel"/>
    <w:tmpl w:val="E7C89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D9555D"/>
    <w:multiLevelType w:val="hybridMultilevel"/>
    <w:tmpl w:val="55DE8F38"/>
    <w:lvl w:ilvl="0" w:tplc="0000012D">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8C266D"/>
    <w:multiLevelType w:val="hybridMultilevel"/>
    <w:tmpl w:val="A21C9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405265"/>
    <w:multiLevelType w:val="hybridMultilevel"/>
    <w:tmpl w:val="7180D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C867AA"/>
    <w:multiLevelType w:val="hybridMultilevel"/>
    <w:tmpl w:val="EF841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90669C"/>
    <w:multiLevelType w:val="hybridMultilevel"/>
    <w:tmpl w:val="7444C78E"/>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36ED6229"/>
    <w:multiLevelType w:val="hybridMultilevel"/>
    <w:tmpl w:val="225C8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693C79"/>
    <w:multiLevelType w:val="hybridMultilevel"/>
    <w:tmpl w:val="4CA0E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110614"/>
    <w:multiLevelType w:val="hybridMultilevel"/>
    <w:tmpl w:val="79702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814565"/>
    <w:multiLevelType w:val="hybridMultilevel"/>
    <w:tmpl w:val="EE8AC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1C3E84"/>
    <w:multiLevelType w:val="hybridMultilevel"/>
    <w:tmpl w:val="14BA8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2F0494"/>
    <w:multiLevelType w:val="hybridMultilevel"/>
    <w:tmpl w:val="61C8B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456910"/>
    <w:multiLevelType w:val="hybridMultilevel"/>
    <w:tmpl w:val="4C9A263A"/>
    <w:lvl w:ilvl="0" w:tplc="50403BC4">
      <w:numFmt w:val="bullet"/>
      <w:lvlText w:val="-"/>
      <w:lvlJc w:val="left"/>
      <w:pPr>
        <w:tabs>
          <w:tab w:val="num" w:pos="720"/>
        </w:tabs>
        <w:ind w:left="720" w:hanging="360"/>
      </w:pPr>
      <w:rPr>
        <w:rFonts w:ascii="Times New Roman" w:eastAsia="Times New Roman" w:hAnsi="Times New Roman" w:cs="Times New Roman" w:hint="default"/>
      </w:rPr>
    </w:lvl>
    <w:lvl w:ilvl="1" w:tplc="08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56A0112E"/>
    <w:multiLevelType w:val="hybridMultilevel"/>
    <w:tmpl w:val="804EC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A21667"/>
    <w:multiLevelType w:val="hybridMultilevel"/>
    <w:tmpl w:val="1688E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CA57CE8"/>
    <w:multiLevelType w:val="hybridMultilevel"/>
    <w:tmpl w:val="34B8C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E927F2"/>
    <w:multiLevelType w:val="hybridMultilevel"/>
    <w:tmpl w:val="7EE20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10A14FC"/>
    <w:multiLevelType w:val="hybridMultilevel"/>
    <w:tmpl w:val="D6AC2C8A"/>
    <w:lvl w:ilvl="0" w:tplc="4E163418">
      <w:start w:val="2"/>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65CF74F9"/>
    <w:multiLevelType w:val="hybridMultilevel"/>
    <w:tmpl w:val="6A4A23AE"/>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nsid w:val="663D0323"/>
    <w:multiLevelType w:val="hybridMultilevel"/>
    <w:tmpl w:val="0ACCB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0F4694"/>
    <w:multiLevelType w:val="hybridMultilevel"/>
    <w:tmpl w:val="0B5E7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DB80936"/>
    <w:multiLevelType w:val="hybridMultilevel"/>
    <w:tmpl w:val="3146D950"/>
    <w:lvl w:ilvl="0" w:tplc="0000012D">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8A53E8"/>
    <w:multiLevelType w:val="hybridMultilevel"/>
    <w:tmpl w:val="5E741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531848"/>
    <w:multiLevelType w:val="hybridMultilevel"/>
    <w:tmpl w:val="22A45D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B4253E4"/>
    <w:multiLevelType w:val="hybridMultilevel"/>
    <w:tmpl w:val="198667EA"/>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nsid w:val="7F06503F"/>
    <w:multiLevelType w:val="hybridMultilevel"/>
    <w:tmpl w:val="6B6EC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F6B77E4"/>
    <w:multiLevelType w:val="hybridMultilevel"/>
    <w:tmpl w:val="6DC82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F7E4C14"/>
    <w:multiLevelType w:val="hybridMultilevel"/>
    <w:tmpl w:val="83002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9"/>
  </w:num>
  <w:num w:numId="3">
    <w:abstractNumId w:val="20"/>
  </w:num>
  <w:num w:numId="4">
    <w:abstractNumId w:val="0"/>
  </w:num>
  <w:num w:numId="5">
    <w:abstractNumId w:val="1"/>
  </w:num>
  <w:num w:numId="6">
    <w:abstractNumId w:val="2"/>
  </w:num>
  <w:num w:numId="7">
    <w:abstractNumId w:val="3"/>
  </w:num>
  <w:num w:numId="8">
    <w:abstractNumId w:val="4"/>
  </w:num>
  <w:num w:numId="9">
    <w:abstractNumId w:val="17"/>
  </w:num>
  <w:num w:numId="10">
    <w:abstractNumId w:val="28"/>
  </w:num>
  <w:num w:numId="11">
    <w:abstractNumId w:val="5"/>
  </w:num>
  <w:num w:numId="12">
    <w:abstractNumId w:val="10"/>
  </w:num>
  <w:num w:numId="13">
    <w:abstractNumId w:val="23"/>
  </w:num>
  <w:num w:numId="14">
    <w:abstractNumId w:val="18"/>
  </w:num>
  <w:num w:numId="15">
    <w:abstractNumId w:val="15"/>
  </w:num>
  <w:num w:numId="16">
    <w:abstractNumId w:val="13"/>
  </w:num>
  <w:num w:numId="17">
    <w:abstractNumId w:val="12"/>
  </w:num>
  <w:num w:numId="18">
    <w:abstractNumId w:val="21"/>
  </w:num>
  <w:num w:numId="19">
    <w:abstractNumId w:val="25"/>
  </w:num>
  <w:num w:numId="20">
    <w:abstractNumId w:val="7"/>
  </w:num>
  <w:num w:numId="21">
    <w:abstractNumId w:val="19"/>
  </w:num>
  <w:num w:numId="22">
    <w:abstractNumId w:val="35"/>
  </w:num>
  <w:num w:numId="23">
    <w:abstractNumId w:val="24"/>
  </w:num>
  <w:num w:numId="24">
    <w:abstractNumId w:val="29"/>
  </w:num>
  <w:num w:numId="25">
    <w:abstractNumId w:val="31"/>
  </w:num>
  <w:num w:numId="26">
    <w:abstractNumId w:val="41"/>
  </w:num>
  <w:num w:numId="27">
    <w:abstractNumId w:val="37"/>
  </w:num>
  <w:num w:numId="28">
    <w:abstractNumId w:val="8"/>
  </w:num>
  <w:num w:numId="29">
    <w:abstractNumId w:val="9"/>
  </w:num>
  <w:num w:numId="30">
    <w:abstractNumId w:val="40"/>
  </w:num>
  <w:num w:numId="31">
    <w:abstractNumId w:val="14"/>
  </w:num>
  <w:num w:numId="32">
    <w:abstractNumId w:val="22"/>
  </w:num>
  <w:num w:numId="33">
    <w:abstractNumId w:val="34"/>
  </w:num>
  <w:num w:numId="34">
    <w:abstractNumId w:val="27"/>
  </w:num>
  <w:num w:numId="35">
    <w:abstractNumId w:val="33"/>
  </w:num>
  <w:num w:numId="36">
    <w:abstractNumId w:val="6"/>
  </w:num>
  <w:num w:numId="37">
    <w:abstractNumId w:val="36"/>
  </w:num>
  <w:num w:numId="38">
    <w:abstractNumId w:val="16"/>
  </w:num>
  <w:num w:numId="39">
    <w:abstractNumId w:val="38"/>
  </w:num>
  <w:num w:numId="40">
    <w:abstractNumId w:val="32"/>
  </w:num>
  <w:num w:numId="41">
    <w:abstractNumId w:val="42"/>
  </w:num>
  <w:num w:numId="42">
    <w:abstractNumId w:val="26"/>
  </w:num>
  <w:num w:numId="43">
    <w:abstractNumId w:val="3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234"/>
    <w:rsid w:val="000278BA"/>
    <w:rsid w:val="00053394"/>
    <w:rsid w:val="00055F0A"/>
    <w:rsid w:val="00117EC1"/>
    <w:rsid w:val="00175A0A"/>
    <w:rsid w:val="002C04E1"/>
    <w:rsid w:val="002C59E9"/>
    <w:rsid w:val="002E2782"/>
    <w:rsid w:val="002F7FE0"/>
    <w:rsid w:val="0048066F"/>
    <w:rsid w:val="004E23D1"/>
    <w:rsid w:val="004F344F"/>
    <w:rsid w:val="00514D9D"/>
    <w:rsid w:val="00590234"/>
    <w:rsid w:val="005B5FC0"/>
    <w:rsid w:val="00644D27"/>
    <w:rsid w:val="00697136"/>
    <w:rsid w:val="006D72F0"/>
    <w:rsid w:val="0072614C"/>
    <w:rsid w:val="00837683"/>
    <w:rsid w:val="008D16F1"/>
    <w:rsid w:val="009871A0"/>
    <w:rsid w:val="009A4FA8"/>
    <w:rsid w:val="00A84B89"/>
    <w:rsid w:val="00B93FB5"/>
    <w:rsid w:val="00CA2AC8"/>
    <w:rsid w:val="00CB509D"/>
    <w:rsid w:val="00D60346"/>
    <w:rsid w:val="00D95C1B"/>
    <w:rsid w:val="00DA3A6A"/>
    <w:rsid w:val="00FF05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63B8A0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02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90234"/>
    <w:rPr>
      <w:rFonts w:ascii="Lucida Grande" w:hAnsi="Lucida Grande" w:cs="Lucida Grande"/>
      <w:sz w:val="18"/>
      <w:szCs w:val="18"/>
    </w:rPr>
  </w:style>
  <w:style w:type="paragraph" w:styleId="NormalWeb">
    <w:name w:val="Normal (Web)"/>
    <w:basedOn w:val="Normal"/>
    <w:rsid w:val="00590234"/>
    <w:pPr>
      <w:spacing w:before="100" w:beforeAutospacing="1" w:after="100" w:afterAutospacing="1"/>
    </w:pPr>
    <w:rPr>
      <w:rFonts w:ascii="Times New Roman" w:eastAsia="Times New Roman" w:hAnsi="Times New Roman" w:cs="Times New Roman"/>
      <w:lang w:val="en-GB" w:eastAsia="en-GB"/>
    </w:rPr>
  </w:style>
  <w:style w:type="table" w:styleId="TableGrid">
    <w:name w:val="Table Grid"/>
    <w:basedOn w:val="TableNormal"/>
    <w:uiPriority w:val="59"/>
    <w:rsid w:val="00644D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C59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image" Target="media/image2.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18</Pages>
  <Words>6434</Words>
  <Characters>36675</Characters>
  <Application>Microsoft Macintosh Word</Application>
  <DocSecurity>0</DocSecurity>
  <Lines>305</Lines>
  <Paragraphs>86</Paragraphs>
  <ScaleCrop>false</ScaleCrop>
  <Company/>
  <LinksUpToDate>false</LinksUpToDate>
  <CharactersWithSpaces>43023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RAlford</dc:creator>
  <cp:keywords/>
  <dc:description/>
  <cp:lastModifiedBy>Microsoft Office User</cp:lastModifiedBy>
  <cp:revision>20</cp:revision>
  <cp:lastPrinted>2015-07-01T11:27:00Z</cp:lastPrinted>
  <dcterms:created xsi:type="dcterms:W3CDTF">2015-07-01T10:10:00Z</dcterms:created>
  <dcterms:modified xsi:type="dcterms:W3CDTF">2016-05-17T10:17:00Z</dcterms:modified>
</cp:coreProperties>
</file>